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07" w:rsidRPr="002718E6" w:rsidRDefault="00782607" w:rsidP="0078260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sz w:val="22"/>
          <w:szCs w:val="22"/>
        </w:rPr>
      </w:pPr>
      <w:r w:rsidRPr="002718E6">
        <w:rPr>
          <w:rFonts w:eastAsia="Humanist521PL-Roman"/>
          <w:b/>
          <w:sz w:val="22"/>
          <w:szCs w:val="22"/>
        </w:rPr>
        <w:t xml:space="preserve">Wymagania edukacyjne 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sz w:val="22"/>
          <w:szCs w:val="22"/>
        </w:rPr>
      </w:pPr>
      <w:r w:rsidRPr="002718E6">
        <w:rPr>
          <w:rFonts w:eastAsia="Humanist521PL-Roman"/>
          <w:b/>
          <w:sz w:val="22"/>
          <w:szCs w:val="22"/>
        </w:rPr>
        <w:t>na śródroczne oceny klasyfikacyjne z geografii w klasie 8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sz w:val="22"/>
          <w:szCs w:val="22"/>
        </w:rPr>
      </w:pPr>
      <w:r w:rsidRPr="002718E6">
        <w:rPr>
          <w:rFonts w:eastAsia="Humanist521PL-Roman"/>
          <w:b/>
          <w:sz w:val="22"/>
          <w:szCs w:val="22"/>
        </w:rPr>
        <w:t>rok szkolny 2024/202</w:t>
      </w:r>
      <w:bookmarkStart w:id="0" w:name="_GoBack"/>
      <w:bookmarkEnd w:id="0"/>
      <w:r w:rsidRPr="002718E6">
        <w:rPr>
          <w:rFonts w:eastAsia="Humanist521PL-Roman"/>
          <w:b/>
          <w:sz w:val="22"/>
          <w:szCs w:val="22"/>
        </w:rPr>
        <w:t>5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sz w:val="22"/>
          <w:szCs w:val="22"/>
        </w:rPr>
      </w:pPr>
    </w:p>
    <w:p w:rsidR="00782607" w:rsidRPr="002718E6" w:rsidRDefault="00782607" w:rsidP="00782607">
      <w:pPr>
        <w:pStyle w:val="Akapitzlist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2718E6">
        <w:rPr>
          <w:b/>
          <w:bCs/>
          <w:sz w:val="22"/>
          <w:szCs w:val="22"/>
        </w:rPr>
        <w:t xml:space="preserve">Wymagania </w:t>
      </w:r>
      <w:r w:rsidRPr="002718E6">
        <w:rPr>
          <w:rFonts w:eastAsia="Humanist521PL-Roman"/>
          <w:b/>
          <w:sz w:val="22"/>
          <w:szCs w:val="22"/>
        </w:rPr>
        <w:t>edukacyjne</w:t>
      </w:r>
      <w:r w:rsidRPr="002718E6">
        <w:rPr>
          <w:b/>
          <w:sz w:val="22"/>
          <w:szCs w:val="22"/>
        </w:rPr>
        <w:t xml:space="preserve"> na ocenę dopuszczającą</w:t>
      </w:r>
    </w:p>
    <w:p w:rsidR="00782607" w:rsidRPr="002718E6" w:rsidRDefault="00782607" w:rsidP="00782607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  <w:u w:val="single"/>
        </w:rPr>
        <w:t xml:space="preserve">Uczeń: </w:t>
      </w:r>
    </w:p>
    <w:p w:rsidR="00782607" w:rsidRPr="002718E6" w:rsidRDefault="00782607" w:rsidP="0078260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wskazuje na mapie położenie geograficzne Azji 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odczytuje z mapy współrzędne geograficzne skrajnych </w:t>
      </w:r>
      <w:r w:rsidR="002718E6">
        <w:rPr>
          <w:sz w:val="22"/>
          <w:szCs w:val="22"/>
        </w:rPr>
        <w:t>punktów Azji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</w:t>
      </w:r>
      <w:r w:rsidR="002718E6">
        <w:rPr>
          <w:sz w:val="22"/>
          <w:szCs w:val="22"/>
        </w:rPr>
        <w:t xml:space="preserve"> trzy rekordy geograficzne Azji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pojęcie Pacyficzny Pierścień Ognia;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typ</w:t>
      </w:r>
      <w:r w:rsidR="002718E6">
        <w:rPr>
          <w:sz w:val="22"/>
          <w:szCs w:val="22"/>
        </w:rPr>
        <w:t>y klimatów występujących w Azji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cechy klimatu</w:t>
      </w:r>
      <w:r w:rsidRPr="002718E6">
        <w:rPr>
          <w:spacing w:val="-36"/>
          <w:sz w:val="22"/>
          <w:szCs w:val="22"/>
        </w:rPr>
        <w:t xml:space="preserve"> </w:t>
      </w:r>
      <w:r w:rsidR="002718E6">
        <w:rPr>
          <w:sz w:val="22"/>
          <w:szCs w:val="22"/>
        </w:rPr>
        <w:t>monsunowego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wskazuje</w:t>
      </w:r>
      <w:r w:rsidRPr="002718E6">
        <w:rPr>
          <w:spacing w:val="-6"/>
          <w:sz w:val="22"/>
          <w:szCs w:val="22"/>
        </w:rPr>
        <w:t xml:space="preserve"> </w:t>
      </w:r>
      <w:r w:rsidRPr="002718E6">
        <w:rPr>
          <w:sz w:val="22"/>
          <w:szCs w:val="22"/>
        </w:rPr>
        <w:t>na</w:t>
      </w:r>
      <w:r w:rsidRPr="002718E6">
        <w:rPr>
          <w:spacing w:val="-6"/>
          <w:sz w:val="22"/>
          <w:szCs w:val="22"/>
        </w:rPr>
        <w:t xml:space="preserve"> </w:t>
      </w:r>
      <w:r w:rsidRPr="002718E6">
        <w:rPr>
          <w:sz w:val="22"/>
          <w:szCs w:val="22"/>
        </w:rPr>
        <w:t>mapie</w:t>
      </w:r>
      <w:r w:rsidRPr="002718E6">
        <w:rPr>
          <w:spacing w:val="-5"/>
          <w:sz w:val="22"/>
          <w:szCs w:val="22"/>
        </w:rPr>
        <w:t xml:space="preserve"> </w:t>
      </w:r>
      <w:r w:rsidRPr="002718E6">
        <w:rPr>
          <w:sz w:val="22"/>
          <w:szCs w:val="22"/>
        </w:rPr>
        <w:t>miejsca</w:t>
      </w:r>
      <w:r w:rsidRPr="002718E6">
        <w:rPr>
          <w:spacing w:val="-35"/>
          <w:sz w:val="22"/>
          <w:szCs w:val="22"/>
        </w:rPr>
        <w:t xml:space="preserve"> </w:t>
      </w:r>
      <w:r w:rsidRPr="002718E6">
        <w:rPr>
          <w:sz w:val="22"/>
          <w:szCs w:val="22"/>
        </w:rPr>
        <w:t>występowania klimatu</w:t>
      </w:r>
      <w:r w:rsidRPr="002718E6">
        <w:rPr>
          <w:spacing w:val="1"/>
          <w:sz w:val="22"/>
          <w:szCs w:val="22"/>
        </w:rPr>
        <w:t xml:space="preserve"> </w:t>
      </w:r>
      <w:r w:rsidR="002718E6">
        <w:rPr>
          <w:sz w:val="22"/>
          <w:szCs w:val="22"/>
        </w:rPr>
        <w:t>monsunowego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położenie</w:t>
      </w:r>
      <w:r w:rsidRPr="002718E6">
        <w:rPr>
          <w:spacing w:val="1"/>
          <w:sz w:val="22"/>
          <w:szCs w:val="22"/>
        </w:rPr>
        <w:t xml:space="preserve"> </w:t>
      </w:r>
      <w:r w:rsidRPr="002718E6">
        <w:rPr>
          <w:spacing w:val="-1"/>
          <w:sz w:val="22"/>
          <w:szCs w:val="22"/>
        </w:rPr>
        <w:t>geograficzne</w:t>
      </w:r>
      <w:r w:rsidRPr="002718E6">
        <w:rPr>
          <w:spacing w:val="-5"/>
          <w:sz w:val="22"/>
          <w:szCs w:val="22"/>
        </w:rPr>
        <w:t xml:space="preserve"> </w:t>
      </w:r>
      <w:r w:rsidR="002718E6">
        <w:rPr>
          <w:sz w:val="22"/>
          <w:szCs w:val="22"/>
        </w:rPr>
        <w:t>Japonii</w:t>
      </w:r>
    </w:p>
    <w:p w:rsidR="002C21E6" w:rsidRPr="002718E6" w:rsidRDefault="002C21E6" w:rsidP="002C21E6">
      <w:pPr>
        <w:pStyle w:val="TableParagraph"/>
        <w:numPr>
          <w:ilvl w:val="0"/>
          <w:numId w:val="22"/>
        </w:numPr>
        <w:tabs>
          <w:tab w:val="left" w:pos="223"/>
        </w:tabs>
        <w:kinsoku w:val="0"/>
        <w:overflowPunct w:val="0"/>
        <w:ind w:right="119"/>
        <w:rPr>
          <w:rFonts w:ascii="Times New Roman" w:hAnsi="Times New Roman" w:cs="Times New Roman"/>
          <w:sz w:val="22"/>
          <w:szCs w:val="22"/>
        </w:rPr>
      </w:pPr>
      <w:r w:rsidRPr="002718E6">
        <w:rPr>
          <w:rFonts w:ascii="Times New Roman" w:hAnsi="Times New Roman" w:cs="Times New Roman"/>
          <w:sz w:val="22"/>
          <w:szCs w:val="22"/>
        </w:rPr>
        <w:t>podaje nazwy czterech</w:t>
      </w:r>
      <w:r w:rsidRPr="002718E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z w:val="22"/>
          <w:szCs w:val="22"/>
        </w:rPr>
        <w:t>największych</w:t>
      </w:r>
      <w:r w:rsidRPr="002718E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z w:val="22"/>
          <w:szCs w:val="22"/>
        </w:rPr>
        <w:t>wysp</w:t>
      </w:r>
      <w:r w:rsidRPr="002718E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2718E6">
        <w:rPr>
          <w:rFonts w:ascii="Times New Roman" w:hAnsi="Times New Roman" w:cs="Times New Roman"/>
          <w:sz w:val="22"/>
          <w:szCs w:val="22"/>
        </w:rPr>
        <w:t>Japonii</w:t>
      </w:r>
    </w:p>
    <w:p w:rsidR="002C21E6" w:rsidRPr="002718E6" w:rsidRDefault="002C21E6" w:rsidP="002C21E6">
      <w:pPr>
        <w:pStyle w:val="TableParagraph"/>
        <w:numPr>
          <w:ilvl w:val="0"/>
          <w:numId w:val="22"/>
        </w:numPr>
        <w:tabs>
          <w:tab w:val="left" w:pos="223"/>
        </w:tabs>
        <w:kinsoku w:val="0"/>
        <w:overflowPunct w:val="0"/>
        <w:ind w:right="604"/>
        <w:rPr>
          <w:rFonts w:ascii="Times New Roman" w:hAnsi="Times New Roman" w:cs="Times New Roman"/>
          <w:sz w:val="22"/>
          <w:szCs w:val="22"/>
        </w:rPr>
      </w:pPr>
      <w:r w:rsidRPr="002718E6">
        <w:rPr>
          <w:rFonts w:ascii="Times New Roman" w:hAnsi="Times New Roman" w:cs="Times New Roman"/>
          <w:spacing w:val="-1"/>
          <w:sz w:val="22"/>
          <w:szCs w:val="22"/>
        </w:rPr>
        <w:t xml:space="preserve">wymienia </w:t>
      </w:r>
      <w:r w:rsidRPr="002718E6">
        <w:rPr>
          <w:rFonts w:ascii="Times New Roman" w:hAnsi="Times New Roman" w:cs="Times New Roman"/>
          <w:sz w:val="22"/>
          <w:szCs w:val="22"/>
        </w:rPr>
        <w:t>zagrożenia</w:t>
      </w:r>
      <w:r w:rsidRPr="002718E6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pacing w:val="-1"/>
          <w:sz w:val="22"/>
          <w:szCs w:val="22"/>
        </w:rPr>
        <w:t>przyrodnicze</w:t>
      </w:r>
      <w:r w:rsidRPr="002718E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2718E6">
        <w:rPr>
          <w:rFonts w:ascii="Times New Roman" w:hAnsi="Times New Roman" w:cs="Times New Roman"/>
          <w:sz w:val="22"/>
          <w:szCs w:val="22"/>
        </w:rPr>
        <w:t>Japonii</w:t>
      </w:r>
    </w:p>
    <w:p w:rsidR="002C21E6" w:rsidRPr="002718E6" w:rsidRDefault="002C21E6" w:rsidP="002C21E6">
      <w:pPr>
        <w:pStyle w:val="TableParagraph"/>
        <w:numPr>
          <w:ilvl w:val="0"/>
          <w:numId w:val="22"/>
        </w:numPr>
        <w:tabs>
          <w:tab w:val="left" w:pos="223"/>
        </w:tabs>
        <w:kinsoku w:val="0"/>
        <w:overflowPunct w:val="0"/>
        <w:ind w:right="604"/>
        <w:rPr>
          <w:rFonts w:ascii="Times New Roman" w:hAnsi="Times New Roman" w:cs="Times New Roman"/>
          <w:sz w:val="22"/>
          <w:szCs w:val="22"/>
        </w:rPr>
      </w:pPr>
      <w:r w:rsidRPr="002718E6">
        <w:rPr>
          <w:rFonts w:ascii="Times New Roman" w:hAnsi="Times New Roman" w:cs="Times New Roman"/>
          <w:sz w:val="22"/>
          <w:szCs w:val="22"/>
        </w:rPr>
        <w:t>określa położenie</w:t>
      </w:r>
      <w:r w:rsidRPr="002718E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pacing w:val="-1"/>
          <w:sz w:val="22"/>
          <w:szCs w:val="22"/>
        </w:rPr>
        <w:t>geograficzne</w:t>
      </w:r>
      <w:r w:rsidRPr="002718E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z w:val="22"/>
          <w:szCs w:val="22"/>
        </w:rPr>
        <w:t>Chin i Indii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przykłady</w:t>
      </w:r>
      <w:r w:rsidRPr="002718E6">
        <w:rPr>
          <w:spacing w:val="1"/>
          <w:sz w:val="22"/>
          <w:szCs w:val="22"/>
        </w:rPr>
        <w:t xml:space="preserve"> </w:t>
      </w:r>
      <w:r w:rsidRPr="002718E6">
        <w:rPr>
          <w:spacing w:val="-1"/>
          <w:sz w:val="22"/>
          <w:szCs w:val="22"/>
        </w:rPr>
        <w:t>produktów wytwarzanych</w:t>
      </w:r>
      <w:r w:rsidRPr="002718E6">
        <w:rPr>
          <w:spacing w:val="-36"/>
          <w:sz w:val="22"/>
          <w:szCs w:val="22"/>
        </w:rPr>
        <w:t xml:space="preserve"> </w:t>
      </w:r>
      <w:r w:rsidR="002718E6">
        <w:rPr>
          <w:sz w:val="22"/>
          <w:szCs w:val="22"/>
        </w:rPr>
        <w:t>w Chinach</w:t>
      </w:r>
    </w:p>
    <w:p w:rsidR="00782607" w:rsidRPr="002718E6" w:rsidRDefault="00782607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porównu</w:t>
      </w:r>
      <w:r w:rsidR="002C21E6" w:rsidRPr="002718E6">
        <w:rPr>
          <w:sz w:val="22"/>
          <w:szCs w:val="22"/>
        </w:rPr>
        <w:t xml:space="preserve">je liczbę ludności Chin i </w:t>
      </w:r>
      <w:r w:rsidR="002718E6">
        <w:rPr>
          <w:sz w:val="22"/>
          <w:szCs w:val="22"/>
        </w:rPr>
        <w:t>Indii</w:t>
      </w:r>
    </w:p>
    <w:p w:rsidR="002C21E6" w:rsidRPr="002718E6" w:rsidRDefault="00782607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położenie geograficzne Bliskiego Wschodu</w:t>
      </w:r>
    </w:p>
    <w:p w:rsidR="002C21E6" w:rsidRPr="002718E6" w:rsidRDefault="002C21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</w:t>
      </w:r>
      <w:r w:rsidRPr="002718E6">
        <w:rPr>
          <w:spacing w:val="-2"/>
          <w:sz w:val="22"/>
          <w:szCs w:val="22"/>
        </w:rPr>
        <w:t xml:space="preserve"> </w:t>
      </w:r>
      <w:r w:rsidRPr="002718E6">
        <w:rPr>
          <w:sz w:val="22"/>
          <w:szCs w:val="22"/>
        </w:rPr>
        <w:t xml:space="preserve">przyczyny </w:t>
      </w:r>
      <w:r w:rsidRPr="002718E6">
        <w:rPr>
          <w:spacing w:val="-1"/>
          <w:sz w:val="22"/>
          <w:szCs w:val="22"/>
        </w:rPr>
        <w:t xml:space="preserve">i konsekwencje </w:t>
      </w:r>
      <w:r w:rsidRPr="002718E6">
        <w:rPr>
          <w:sz w:val="22"/>
          <w:szCs w:val="22"/>
        </w:rPr>
        <w:t>konfliktów</w:t>
      </w:r>
      <w:r w:rsidRPr="002718E6">
        <w:rPr>
          <w:spacing w:val="-36"/>
          <w:sz w:val="22"/>
          <w:szCs w:val="22"/>
        </w:rPr>
        <w:t xml:space="preserve"> </w:t>
      </w:r>
      <w:r w:rsidR="002718E6">
        <w:rPr>
          <w:sz w:val="22"/>
          <w:szCs w:val="22"/>
        </w:rPr>
        <w:t>na Bliskim Wschodzie</w:t>
      </w:r>
    </w:p>
    <w:p w:rsidR="002C21E6" w:rsidRPr="002718E6" w:rsidRDefault="002718E6" w:rsidP="002C21E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podaje </w:t>
      </w:r>
      <w:r w:rsidR="002C21E6" w:rsidRPr="002718E6">
        <w:rPr>
          <w:sz w:val="22"/>
          <w:szCs w:val="22"/>
        </w:rPr>
        <w:t>do jakiej grupy</w:t>
      </w:r>
      <w:r w:rsidR="002C21E6" w:rsidRPr="002718E6">
        <w:rPr>
          <w:spacing w:val="1"/>
          <w:sz w:val="22"/>
          <w:szCs w:val="22"/>
        </w:rPr>
        <w:t xml:space="preserve"> </w:t>
      </w:r>
      <w:r w:rsidR="002C21E6" w:rsidRPr="002718E6">
        <w:rPr>
          <w:sz w:val="22"/>
          <w:szCs w:val="22"/>
        </w:rPr>
        <w:t>surowców należy ropa</w:t>
      </w:r>
      <w:r w:rsidR="002C21E6" w:rsidRPr="002718E6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naftowa i </w:t>
      </w:r>
      <w:r w:rsidR="002C21E6" w:rsidRPr="002718E6">
        <w:rPr>
          <w:sz w:val="22"/>
          <w:szCs w:val="22"/>
        </w:rPr>
        <w:t>wymienia</w:t>
      </w:r>
      <w:r w:rsidR="002C21E6" w:rsidRPr="002718E6">
        <w:rPr>
          <w:spacing w:val="1"/>
          <w:sz w:val="22"/>
          <w:szCs w:val="22"/>
        </w:rPr>
        <w:t xml:space="preserve"> </w:t>
      </w:r>
      <w:r w:rsidR="002C21E6" w:rsidRPr="002718E6">
        <w:rPr>
          <w:sz w:val="22"/>
          <w:szCs w:val="22"/>
        </w:rPr>
        <w:t>przykłady</w:t>
      </w:r>
      <w:r w:rsidR="002C21E6" w:rsidRPr="002718E6">
        <w:rPr>
          <w:spacing w:val="-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jej </w:t>
      </w:r>
      <w:r w:rsidR="002C21E6" w:rsidRPr="002718E6">
        <w:rPr>
          <w:sz w:val="22"/>
          <w:szCs w:val="22"/>
        </w:rPr>
        <w:t>zastosowa</w:t>
      </w:r>
      <w:r>
        <w:rPr>
          <w:sz w:val="22"/>
          <w:szCs w:val="22"/>
        </w:rPr>
        <w:t>nia</w:t>
      </w:r>
      <w:r w:rsidR="002C21E6" w:rsidRPr="002718E6">
        <w:rPr>
          <w:spacing w:val="-9"/>
          <w:sz w:val="22"/>
          <w:szCs w:val="22"/>
        </w:rPr>
        <w:t xml:space="preserve"> </w:t>
      </w:r>
    </w:p>
    <w:p w:rsidR="00782607" w:rsidRPr="002718E6" w:rsidRDefault="00782607" w:rsidP="0078260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położenie matematyczno-geogra</w:t>
      </w:r>
      <w:r w:rsidR="002718E6">
        <w:rPr>
          <w:sz w:val="22"/>
          <w:szCs w:val="22"/>
        </w:rPr>
        <w:t xml:space="preserve">ficzne Afryki na podstawie mapy </w:t>
      </w:r>
    </w:p>
    <w:p w:rsidR="00782607" w:rsidRPr="002718E6" w:rsidRDefault="00782607" w:rsidP="0078260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strefy klimatyczne Afryki</w:t>
      </w:r>
    </w:p>
    <w:p w:rsidR="00782607" w:rsidRPr="002718E6" w:rsidRDefault="00782607" w:rsidP="0078260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największe rzeki i jeziora Afryki</w:t>
      </w:r>
    </w:p>
    <w:p w:rsidR="00782607" w:rsidRPr="002718E6" w:rsidRDefault="00782607" w:rsidP="0078260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czynniki przyrodnicze wpływające na rozwój rolnictwa w Afryce</w:t>
      </w:r>
    </w:p>
    <w:p w:rsidR="00782607" w:rsidRPr="002718E6" w:rsidRDefault="00782607" w:rsidP="0078260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wymienia surowce mineralne Afryki </w:t>
      </w:r>
    </w:p>
    <w:p w:rsidR="00782607" w:rsidRPr="002718E6" w:rsidRDefault="00782607" w:rsidP="0078260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różnicę między głodem a niedożywieniem</w:t>
      </w:r>
    </w:p>
    <w:p w:rsidR="00782607" w:rsidRPr="002718E6" w:rsidRDefault="00782607" w:rsidP="0078260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wymienia obiekty turystyczne na terenie </w:t>
      </w:r>
      <w:r w:rsidR="00CC0D04" w:rsidRPr="002718E6">
        <w:rPr>
          <w:sz w:val="22"/>
          <w:szCs w:val="22"/>
        </w:rPr>
        <w:t>wybranego kraju Afryki</w:t>
      </w:r>
    </w:p>
    <w:p w:rsidR="00782607" w:rsidRPr="002718E6" w:rsidRDefault="00782607" w:rsidP="00782607">
      <w:pPr>
        <w:pStyle w:val="Akapitzlist"/>
        <w:jc w:val="both"/>
        <w:rPr>
          <w:sz w:val="22"/>
          <w:szCs w:val="22"/>
        </w:rPr>
      </w:pPr>
    </w:p>
    <w:p w:rsidR="00782607" w:rsidRPr="002718E6" w:rsidRDefault="00782607" w:rsidP="00782607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2718E6">
        <w:rPr>
          <w:rFonts w:eastAsia="Humanist521PL-Roman"/>
          <w:b/>
          <w:bCs/>
          <w:sz w:val="22"/>
          <w:szCs w:val="22"/>
        </w:rPr>
        <w:t xml:space="preserve">Wymagania edukacyjne </w:t>
      </w:r>
      <w:r w:rsidRPr="002718E6">
        <w:rPr>
          <w:rFonts w:eastAsia="Humanist521PL-Roman"/>
          <w:b/>
          <w:sz w:val="22"/>
          <w:szCs w:val="22"/>
        </w:rPr>
        <w:t>na ocenę dostateczną</w:t>
      </w:r>
      <w:r w:rsidRPr="002718E6">
        <w:rPr>
          <w:rFonts w:eastAsia="Humanist521PL-Roman"/>
          <w:sz w:val="22"/>
          <w:szCs w:val="22"/>
        </w:rPr>
        <w:t xml:space="preserve"> 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jc w:val="both"/>
        <w:rPr>
          <w:rFonts w:eastAsia="Humanist521PL-Roman"/>
          <w:sz w:val="22"/>
          <w:szCs w:val="22"/>
          <w:u w:val="single"/>
        </w:rPr>
      </w:pPr>
      <w:r w:rsidRPr="002718E6">
        <w:rPr>
          <w:rFonts w:eastAsia="Humanist521PL-Roman"/>
          <w:sz w:val="22"/>
          <w:szCs w:val="22"/>
          <w:u w:val="single"/>
        </w:rPr>
        <w:t>Uczeń: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opisuje linię brzegową Azji na podstawie mapy świata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zróżnicowanie środowiska geograficznego Azji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kontrasty w ukształtowaniu powierzchni terenu Azji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czynniki klimatyczne kształtujące klimat Azji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wskazuje na mapie obszary Azji o korzystnych i niekorzystnych warunkach do rozwoju rolnictwa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ukształtowanie powierzchni Japonii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strukturę zatrudnienia w Japonii na podstawie analizy danych statystycznych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warunki naturalne rozwoju rolnictwa w Japonii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ind w:right="-102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przedstawia cechy rolnictwa Japonii na podstawie analizy danych statystycznych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określa różnorodność cech środowiska geograficznego Chin na podstawie mapy tematycznej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przedstawia nierównomierne rozmieszczenie ludności Chin na podstawie mapy gęstości zaludnienia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główne kierunki produkcji rolnej w Chinach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przyczyny powstawania slumsów w Indiach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ind w:right="-102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warunki uprawy roślin w Indiach na podstawie mapy tematycznej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cechy środowiska przyrodniczego Bliskiego Wschodu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wielkość zasobów ropy naftowej na świecie i na Bliskim Wschodzie na podstawie wykresu i mapy tematycznej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cechy ukształtowania powierzchni Afryki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lastRenderedPageBreak/>
        <w:t xml:space="preserve">wymienia cechy różnych typów klimatu w Afryce na podstawie </w:t>
      </w:r>
      <w:proofErr w:type="spellStart"/>
      <w:r w:rsidRPr="002718E6">
        <w:rPr>
          <w:sz w:val="22"/>
          <w:szCs w:val="22"/>
        </w:rPr>
        <w:t>klimatogramów</w:t>
      </w:r>
      <w:proofErr w:type="spellEnd"/>
      <w:r w:rsidRPr="002718E6">
        <w:rPr>
          <w:sz w:val="22"/>
          <w:szCs w:val="22"/>
        </w:rPr>
        <w:t xml:space="preserve">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czynniki przyrodnicze i </w:t>
      </w:r>
      <w:proofErr w:type="spellStart"/>
      <w:r w:rsidRPr="002718E6">
        <w:rPr>
          <w:sz w:val="22"/>
          <w:szCs w:val="22"/>
        </w:rPr>
        <w:t>pozaprzyrodnicze</w:t>
      </w:r>
      <w:proofErr w:type="spellEnd"/>
      <w:r w:rsidRPr="002718E6">
        <w:rPr>
          <w:sz w:val="22"/>
          <w:szCs w:val="22"/>
        </w:rPr>
        <w:t xml:space="preserve"> rozwoju rolnictwa w Afryce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przemysł wydobywczy w Afryce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wskazuje państwa w Afryce dotknięte problemem głodu i niedożywienia na podstawie mapy tematycznej </w:t>
      </w:r>
    </w:p>
    <w:p w:rsidR="00782607" w:rsidRPr="002718E6" w:rsidRDefault="00782607" w:rsidP="0078260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przedstawia ruch turystyczny </w:t>
      </w:r>
      <w:r w:rsidR="00CC0D04" w:rsidRPr="002718E6">
        <w:rPr>
          <w:sz w:val="22"/>
          <w:szCs w:val="22"/>
        </w:rPr>
        <w:t xml:space="preserve">w wybranym państwie Afryki </w:t>
      </w:r>
      <w:r w:rsidRPr="002718E6">
        <w:rPr>
          <w:sz w:val="22"/>
          <w:szCs w:val="22"/>
        </w:rPr>
        <w:t>na podstawie analizy danych statystycznych</w:t>
      </w:r>
    </w:p>
    <w:p w:rsidR="00782607" w:rsidRPr="002718E6" w:rsidRDefault="00782607" w:rsidP="00782607">
      <w:pPr>
        <w:pStyle w:val="Akapitzlist"/>
        <w:jc w:val="both"/>
        <w:rPr>
          <w:sz w:val="22"/>
          <w:szCs w:val="22"/>
        </w:rPr>
      </w:pPr>
    </w:p>
    <w:p w:rsidR="00782607" w:rsidRPr="002718E6" w:rsidRDefault="00782607" w:rsidP="0078260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b/>
          <w:bCs/>
          <w:sz w:val="22"/>
          <w:szCs w:val="22"/>
        </w:rPr>
        <w:t xml:space="preserve">Wymagania </w:t>
      </w:r>
      <w:r w:rsidRPr="002718E6">
        <w:rPr>
          <w:rFonts w:eastAsia="Humanist521PL-Roman"/>
          <w:b/>
          <w:sz w:val="22"/>
          <w:szCs w:val="22"/>
        </w:rPr>
        <w:t>edukacyjne</w:t>
      </w:r>
      <w:r w:rsidRPr="002718E6">
        <w:rPr>
          <w:b/>
          <w:sz w:val="22"/>
          <w:szCs w:val="22"/>
        </w:rPr>
        <w:t xml:space="preserve"> na  ocenę dobrą</w:t>
      </w:r>
      <w:r w:rsidRPr="002718E6">
        <w:rPr>
          <w:sz w:val="22"/>
          <w:szCs w:val="22"/>
        </w:rPr>
        <w:t xml:space="preserve"> 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  <w:u w:val="single"/>
        </w:rPr>
        <w:t>Uczeń: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budowę geologiczną Azji na podstawie mapy tematycznej 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cyrkulację monsunową i jej wpływ na klimat Azji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charakteryzuje kontrasty klimatyczne i roślinne w Azji na podstawie mapy tematycznej 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płytową budowę litosfery na podstawie map tematycznych 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przyczyny występowania trzęsień ziemi i tsunami w Azji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przebieg trzęsienia ziemi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warunki przyrodnicze i </w:t>
      </w:r>
      <w:proofErr w:type="spellStart"/>
      <w:r w:rsidRPr="002718E6">
        <w:rPr>
          <w:sz w:val="22"/>
          <w:szCs w:val="22"/>
        </w:rPr>
        <w:t>pozaprzyrodnicze</w:t>
      </w:r>
      <w:proofErr w:type="spellEnd"/>
      <w:r w:rsidRPr="002718E6">
        <w:rPr>
          <w:sz w:val="22"/>
          <w:szCs w:val="22"/>
        </w:rPr>
        <w:t xml:space="preserve"> rozwoju rolnictwa w Azji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opisuje ekstremalne zjawiska klimatyczne i ich skutki w Japonii 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bariery utrudniające rozwój gospodarki Japonii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cechy gospodarki Chin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tradycyjne rolnictwo i warunki rozwoju rolnictwa Chin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problemy demograficzne Indii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system kastowy w Indiach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zróżnicowanie indyjskiej edukacji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analizuje strukturę zatrudnienia i strukturę PKB Indii na podstawie wykresu 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przemysł przetwórczy Indii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zróżnicowanie religijne na Bliskim Wschodzie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wpływ religii na życie muzułmanów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znaczenie przemysłu naftowego w krajach Bliskiego Wschodu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wpływ czynników klimatotwórczych na klimat Afryki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rozmieszczenie opadów atmosferycznych w Afryce na podstawie mapy klimatycznej 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gospodarkę w strefie Sahelu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cechy gospodarki krajów Afryki na podstawie analizy danych statystycznych 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nowoczesne działy gospodarki Afryki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przyczyny niedożywienia ludności w Etiopii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zmiany w poziomie niedożywienia ludności Etiopii</w:t>
      </w:r>
    </w:p>
    <w:p w:rsidR="00782607" w:rsidRPr="002718E6" w:rsidRDefault="00782607" w:rsidP="00782607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opisuje walory kulturowe </w:t>
      </w:r>
      <w:r w:rsidR="00CC0D04" w:rsidRPr="002718E6">
        <w:rPr>
          <w:sz w:val="22"/>
          <w:szCs w:val="22"/>
        </w:rPr>
        <w:t xml:space="preserve">wybranego kraju Afryki </w:t>
      </w:r>
      <w:r w:rsidRPr="002718E6">
        <w:rPr>
          <w:sz w:val="22"/>
          <w:szCs w:val="22"/>
        </w:rPr>
        <w:t>na podstawie źródeł informacji</w:t>
      </w:r>
    </w:p>
    <w:p w:rsidR="00782607" w:rsidRPr="002718E6" w:rsidRDefault="00782607" w:rsidP="00782607">
      <w:pPr>
        <w:pStyle w:val="Akapitzlist"/>
        <w:jc w:val="both"/>
        <w:rPr>
          <w:sz w:val="22"/>
          <w:szCs w:val="22"/>
        </w:rPr>
      </w:pPr>
    </w:p>
    <w:p w:rsidR="00782607" w:rsidRPr="002718E6" w:rsidRDefault="00782607" w:rsidP="0078260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b/>
          <w:bCs/>
          <w:sz w:val="22"/>
          <w:szCs w:val="22"/>
        </w:rPr>
        <w:t xml:space="preserve">Wymagania edukacyjne </w:t>
      </w:r>
      <w:r w:rsidRPr="002718E6">
        <w:rPr>
          <w:b/>
          <w:sz w:val="22"/>
          <w:szCs w:val="22"/>
        </w:rPr>
        <w:t>na ocenę bardzo dobrą</w:t>
      </w:r>
      <w:r w:rsidRPr="002718E6">
        <w:rPr>
          <w:sz w:val="22"/>
          <w:szCs w:val="22"/>
        </w:rPr>
        <w:t xml:space="preserve"> </w:t>
      </w:r>
    </w:p>
    <w:p w:rsidR="00782607" w:rsidRPr="002718E6" w:rsidRDefault="00782607" w:rsidP="00782607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  <w:u w:val="single"/>
        </w:rPr>
        <w:t>Uczeń: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analizuje azjatyckie rekordy dotyczące rzeźby terenu, linii brzegowej i hydrosfery na podstawie infografiki</w:t>
      </w:r>
      <w:r w:rsidRPr="002718E6" w:rsidDel="00FA11A5">
        <w:rPr>
          <w:sz w:val="22"/>
          <w:szCs w:val="22"/>
        </w:rPr>
        <w:t xml:space="preserve"> 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powstawanie Himalajów i rowów oceanicznych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sposoby zabezpieczania ludzi przed skutkami trzęsień ziemi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warunki klimatyczne w Azji wpływające na rytm uprawy ryżu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znaczenie uprawy ryżu dla krajów Azji Południowo-Wschodniej 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związek między budową geologiczną a występowaniem wulkanów, trzęsień ziemi i tsunami w Japonii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analizuje źródła gospodarczego rozwoju Japonii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cechy nowoczesnej gospodarki Japonii oraz rodzaje produkcji przemysłowej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right="-13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uzasadnia, że gospodarka Japonii należy do najnowocześniejszych na świecie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lastRenderedPageBreak/>
        <w:t xml:space="preserve">przedstawia problemy demograficzne i społeczne Chin z uwzględnieniem przyrostu naturalnego na podstawie analizy danych statystycznych 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kontrasty etniczne, językowe i religijne w Indiach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cechy gospodarki Indii i możliwości ich rozwoju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znaczenie ropy naftowej w rozwoju ekonomicznym państw Bliskiego Wschodu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źródła konfliktów zbrojnych i terroryzmu na Bliskim Wschodzie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związek budowy geologicznej Afryki z powstawaniem rowów tektonicznych</w:t>
      </w:r>
    </w:p>
    <w:p w:rsidR="00CC0D04" w:rsidRPr="002718E6" w:rsidRDefault="00CC0D04" w:rsidP="0078260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związek rozmieszczenia opadów w Afryce z cyrkulacją powietrza w strefie międzyzwrotnikowej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przyczyny procesu pustynnienia w strefie Sahelu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typy rolnictwa w Afryce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czynniki ograniczające rozwój gospodarki w Afryce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skutki niedożywienia ludności w Etiopii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bariery ograniczające rozwój turystyki w Afryce</w:t>
      </w:r>
    </w:p>
    <w:p w:rsidR="00782607" w:rsidRPr="002718E6" w:rsidRDefault="00782607" w:rsidP="0078260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walory przyrodnicze </w:t>
      </w:r>
      <w:r w:rsidR="00CC0D04" w:rsidRPr="002718E6">
        <w:rPr>
          <w:sz w:val="22"/>
          <w:szCs w:val="22"/>
        </w:rPr>
        <w:t xml:space="preserve">wybranego kraju Afryki </w:t>
      </w:r>
      <w:r w:rsidRPr="002718E6">
        <w:rPr>
          <w:sz w:val="22"/>
          <w:szCs w:val="22"/>
        </w:rPr>
        <w:t>wpływające na rozwój turystyki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782607" w:rsidRPr="002718E6" w:rsidRDefault="00782607" w:rsidP="00782607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b/>
          <w:sz w:val="22"/>
          <w:szCs w:val="22"/>
        </w:rPr>
      </w:pPr>
      <w:r w:rsidRPr="002718E6">
        <w:rPr>
          <w:b/>
          <w:bCs/>
          <w:sz w:val="22"/>
          <w:szCs w:val="22"/>
        </w:rPr>
        <w:t xml:space="preserve">Wymagania edukacyjne </w:t>
      </w:r>
      <w:r w:rsidRPr="002718E6">
        <w:rPr>
          <w:b/>
          <w:sz w:val="22"/>
          <w:szCs w:val="22"/>
        </w:rPr>
        <w:t>na ocenę celującą</w:t>
      </w:r>
    </w:p>
    <w:p w:rsidR="00782607" w:rsidRPr="002718E6" w:rsidRDefault="00782607" w:rsidP="00782607">
      <w:pPr>
        <w:tabs>
          <w:tab w:val="left" w:pos="150"/>
        </w:tabs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</w:rPr>
        <w:tab/>
      </w:r>
      <w:r w:rsidRPr="002718E6">
        <w:rPr>
          <w:rFonts w:ascii="Times New Roman" w:hAnsi="Times New Roman" w:cs="Times New Roman"/>
        </w:rPr>
        <w:tab/>
      </w:r>
      <w:r w:rsidRPr="002718E6">
        <w:rPr>
          <w:rFonts w:ascii="Times New Roman" w:hAnsi="Times New Roman" w:cs="Times New Roman"/>
          <w:u w:val="single"/>
        </w:rPr>
        <w:t>Uczeń: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wyjaśnia, dlaczego na wschodnich wybrzeżach Azji występuje wiele wulkanów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udowadnia słuszność stwierdzenia, że Azja to kontynent kontrastów geograficznych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wpływ budowy geologicznej na występowanie rowów tektonicznych, wulkanów, trzęsień ziemi i tsunami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ocenia skutki trzęsień ziemi dla obszarów gęsto zaludnionych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wyjaśnia na podstawie mapy </w:t>
      </w:r>
      <w:proofErr w:type="spellStart"/>
      <w:r w:rsidRPr="002718E6">
        <w:rPr>
          <w:sz w:val="22"/>
          <w:szCs w:val="22"/>
        </w:rPr>
        <w:t>ogólnogeograficznej</w:t>
      </w:r>
      <w:proofErr w:type="spellEnd"/>
      <w:r w:rsidRPr="002718E6">
        <w:rPr>
          <w:sz w:val="22"/>
          <w:szCs w:val="22"/>
        </w:rPr>
        <w:t xml:space="preserve"> i analizy danych statystycznych, dlaczego grunty orne mają niewielki udział w strukturze użytkowania ziemi w Azji 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związki między cechami klimatu monsunowego a rytmem upraw i „kulturą ryżu” w Azji Południowo-Wschodniej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ocenia znaczenie warunków przyrodniczych i czynników społeczno-kulturowych w tworzeniu nowoczesnej gospodarki Japonii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wpływ gospodarki Chin na gospodarkę światową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główne problemy indyjskiego społeczeństwa oraz przedstawia ich przyczyny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analizuje skutki występowania konfliktów zbrojnych na Bliskim Wschodzie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wyjaśnia istnienie strefowości </w:t>
      </w:r>
      <w:proofErr w:type="spellStart"/>
      <w:r w:rsidRPr="002718E6">
        <w:rPr>
          <w:sz w:val="22"/>
          <w:szCs w:val="22"/>
        </w:rPr>
        <w:t>klimatyczno-roślinno-glebowej</w:t>
      </w:r>
      <w:proofErr w:type="spellEnd"/>
      <w:r w:rsidRPr="002718E6">
        <w:rPr>
          <w:sz w:val="22"/>
          <w:szCs w:val="22"/>
        </w:rPr>
        <w:t xml:space="preserve"> w Afryce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związki między warunkami przyrodniczymi a możliwościami gospodarowania w strefie Sahelu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rolę chińskich inwestycji na kontynencie afrykańskim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sposoby walki z głodem ludności Afryki na przykładzie Etiopii</w:t>
      </w:r>
    </w:p>
    <w:p w:rsidR="00782607" w:rsidRPr="002718E6" w:rsidRDefault="00782607" w:rsidP="00782607">
      <w:pPr>
        <w:pStyle w:val="Akapitzlist"/>
        <w:numPr>
          <w:ilvl w:val="0"/>
          <w:numId w:val="2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związki między warunkami przyrodniczymi i kulturowymi a rozwoje</w:t>
      </w:r>
      <w:r w:rsidR="00CC0D04" w:rsidRPr="002718E6">
        <w:rPr>
          <w:sz w:val="22"/>
          <w:szCs w:val="22"/>
        </w:rPr>
        <w:t>m turystyki na przykładzie wybranego kraju Afryki.</w:t>
      </w:r>
    </w:p>
    <w:p w:rsidR="00782607" w:rsidRPr="002718E6" w:rsidRDefault="00782607" w:rsidP="00782607">
      <w:pPr>
        <w:spacing w:line="60" w:lineRule="atLeast"/>
        <w:jc w:val="center"/>
        <w:rPr>
          <w:rFonts w:ascii="Times New Roman" w:eastAsia="Humanist521PL-Roman" w:hAnsi="Times New Roman" w:cs="Times New Roman"/>
          <w:b/>
        </w:rPr>
      </w:pPr>
    </w:p>
    <w:p w:rsidR="00782607" w:rsidRPr="002718E6" w:rsidRDefault="00782607" w:rsidP="00782607">
      <w:pPr>
        <w:spacing w:line="60" w:lineRule="atLeast"/>
        <w:jc w:val="center"/>
        <w:rPr>
          <w:rFonts w:ascii="Times New Roman" w:eastAsia="Humanist521PL-Roman" w:hAnsi="Times New Roman" w:cs="Times New Roman"/>
          <w:b/>
        </w:rPr>
      </w:pPr>
      <w:r w:rsidRPr="002718E6">
        <w:rPr>
          <w:rFonts w:ascii="Times New Roman" w:eastAsia="Humanist521PL-Roman" w:hAnsi="Times New Roman" w:cs="Times New Roman"/>
          <w:b/>
        </w:rPr>
        <w:t>Wymagania edukacyjne</w:t>
      </w:r>
      <w:r w:rsidRPr="002718E6">
        <w:rPr>
          <w:rFonts w:ascii="Times New Roman" w:eastAsia="Humanist521PL-Roman" w:hAnsi="Times New Roman" w:cs="Times New Roman"/>
          <w:b/>
        </w:rPr>
        <w:br/>
        <w:t>na roczne oceny klasyfikacyjne z geogr</w:t>
      </w:r>
      <w:r w:rsidR="00CC0D04" w:rsidRPr="002718E6">
        <w:rPr>
          <w:rFonts w:ascii="Times New Roman" w:eastAsia="Humanist521PL-Roman" w:hAnsi="Times New Roman" w:cs="Times New Roman"/>
          <w:b/>
        </w:rPr>
        <w:t>afii w klasie 8</w:t>
      </w:r>
      <w:r w:rsidR="00CC0D04" w:rsidRPr="002718E6">
        <w:rPr>
          <w:rFonts w:ascii="Times New Roman" w:eastAsia="Humanist521PL-Roman" w:hAnsi="Times New Roman" w:cs="Times New Roman"/>
          <w:b/>
        </w:rPr>
        <w:br/>
        <w:t>rok szkolny 2024/2025</w:t>
      </w:r>
    </w:p>
    <w:p w:rsidR="00782607" w:rsidRDefault="00782607" w:rsidP="002718E6">
      <w:pPr>
        <w:contextualSpacing/>
        <w:jc w:val="both"/>
        <w:rPr>
          <w:rFonts w:ascii="Times New Roman" w:eastAsia="Humanist521PL-Roman" w:hAnsi="Times New Roman" w:cs="Times New Roman"/>
        </w:rPr>
      </w:pPr>
      <w:r w:rsidRPr="002718E6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122433" w:rsidRPr="002718E6" w:rsidRDefault="00122433" w:rsidP="002718E6">
      <w:pPr>
        <w:contextualSpacing/>
        <w:jc w:val="both"/>
        <w:rPr>
          <w:rFonts w:ascii="Times New Roman" w:eastAsia="Humanist521PL-Roman" w:hAnsi="Times New Roman" w:cs="Times New Roman"/>
        </w:rPr>
      </w:pPr>
    </w:p>
    <w:p w:rsidR="00782607" w:rsidRPr="002718E6" w:rsidRDefault="00782607" w:rsidP="00782607">
      <w:pPr>
        <w:pStyle w:val="Akapitzlist"/>
        <w:numPr>
          <w:ilvl w:val="0"/>
          <w:numId w:val="12"/>
        </w:numPr>
        <w:jc w:val="both"/>
        <w:rPr>
          <w:b/>
          <w:bCs/>
          <w:caps/>
          <w:sz w:val="22"/>
          <w:szCs w:val="22"/>
        </w:rPr>
      </w:pPr>
      <w:r w:rsidRPr="002718E6">
        <w:rPr>
          <w:b/>
          <w:bCs/>
          <w:sz w:val="22"/>
          <w:szCs w:val="22"/>
        </w:rPr>
        <w:t>Wymagania edukacyjne</w:t>
      </w:r>
      <w:r w:rsidRPr="002718E6">
        <w:rPr>
          <w:b/>
          <w:sz w:val="22"/>
          <w:szCs w:val="22"/>
        </w:rPr>
        <w:t xml:space="preserve"> na ocenę dopuszczającą</w:t>
      </w:r>
    </w:p>
    <w:p w:rsidR="00782607" w:rsidRPr="002718E6" w:rsidRDefault="00782607" w:rsidP="00782607">
      <w:pPr>
        <w:pStyle w:val="Akapitzlist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  <w:u w:val="single"/>
        </w:rPr>
        <w:t>Uczeń: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>określa położenie geograficzne Ameryki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>wymienia nazwy mórz i oceanów oblewających Amerykę Północną i Amerykę Południową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 xml:space="preserve">wymienia największe rzeki Ameryki i wskazuje je na mapie 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>wyjaśnia znaczenie terminów: tornado, cyklon tropikalny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>określa położenie geograficzne Amazonii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lastRenderedPageBreak/>
        <w:t>omawia florę i faunę lasów równikowych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główne odmiany człowieka zamieszkujące Amerykę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 xml:space="preserve">wymienia największe miasta i aglomeracje Ameryki Północnej i Ameryki Południowej 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główne działy przemysłu w Stanach Zjednoczonych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rodzaje usług wyspecjalizowanych w Stanach Zjednoczonych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określa położenie geograficzne Australii i Oceanii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 xml:space="preserve">wymienia endemity w Australii oraz na wyspach Oceanii 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największe miasta Australii oraz wskazuje je na mapie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określa położenie geograficzne obszarów okołobiegunowych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gatunki roślin i zwierząt na obszarach Arktyki i Antarktyki</w:t>
      </w:r>
    </w:p>
    <w:p w:rsidR="00782607" w:rsidRPr="002718E6" w:rsidRDefault="00782607" w:rsidP="0078260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wskazuje na mapie Antarktydy położenie polskiej stacji badawczej Henryka Arctowskiego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782607" w:rsidRPr="002718E6" w:rsidRDefault="00782607" w:rsidP="0078260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b/>
          <w:bCs/>
          <w:sz w:val="22"/>
          <w:szCs w:val="22"/>
        </w:rPr>
        <w:t>Wymagania edukacyjne</w:t>
      </w:r>
      <w:r w:rsidRPr="002718E6">
        <w:rPr>
          <w:b/>
          <w:sz w:val="22"/>
          <w:szCs w:val="22"/>
        </w:rPr>
        <w:t xml:space="preserve"> na ocenę dostateczną</w:t>
      </w:r>
      <w:r w:rsidRPr="002718E6">
        <w:rPr>
          <w:sz w:val="22"/>
          <w:szCs w:val="22"/>
        </w:rPr>
        <w:t xml:space="preserve"> </w:t>
      </w:r>
    </w:p>
    <w:p w:rsidR="00782607" w:rsidRPr="002718E6" w:rsidRDefault="00782607" w:rsidP="00782607">
      <w:pPr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  <w:u w:val="single"/>
        </w:rPr>
        <w:t>Uczeń: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przyczyny zróżnicowania etnicznego i kulturowego Ameryki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główne cechy ukształtowania powierzchni Ameryki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strefy klimatyczne Ameryki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przyczyny powstawania tornad i cyklonów tropikalnych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główne rejony występowania cyklonów tropikalnych i kierunki ich przemieszczania się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cechy środowiska geograficznego Amazonii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cechy klimatu Amazonii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cechy położenia geograficznego Stanów Zjednoczonych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czynniki wpływające na rozwój Doliny Krzemowej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strukturę użytkowania ziemi w Stanach Zjednoczonych na podstawie wykresu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charakteryzuje środowisko przyrodnicze Australii i Oceanii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omawia czynniki przyrodnicze wpływające na rozmieszczenie ludności w Australii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 xml:space="preserve">omawia występowanie surowców mineralnych w Australii </w:t>
      </w:r>
      <w:r w:rsidRPr="002718E6">
        <w:rPr>
          <w:sz w:val="22"/>
          <w:szCs w:val="22"/>
        </w:rPr>
        <w:t xml:space="preserve">na podstawie </w:t>
      </w:r>
      <w:r w:rsidRPr="002718E6">
        <w:rPr>
          <w:rFonts w:eastAsia="Calibri"/>
          <w:sz w:val="22"/>
          <w:szCs w:val="22"/>
        </w:rPr>
        <w:t>mapy tematycznej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cechy środowiska przyrodniczego obszarów okołobiegunowych</w:t>
      </w:r>
    </w:p>
    <w:p w:rsidR="00782607" w:rsidRPr="002718E6" w:rsidRDefault="00782607" w:rsidP="0078260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</w:rPr>
        <w:t>wymienia zagrożenia środowiska naturalnego obszarów polarnych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782607" w:rsidRPr="002718E6" w:rsidRDefault="00782607" w:rsidP="0078260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b/>
          <w:bCs/>
          <w:sz w:val="22"/>
          <w:szCs w:val="22"/>
        </w:rPr>
        <w:t xml:space="preserve">Wymagania </w:t>
      </w:r>
      <w:r w:rsidRPr="002718E6">
        <w:rPr>
          <w:rFonts w:eastAsia="Humanist521PL-Roman"/>
          <w:b/>
          <w:sz w:val="22"/>
          <w:szCs w:val="22"/>
        </w:rPr>
        <w:t>edukacyjne</w:t>
      </w:r>
      <w:r w:rsidRPr="002718E6">
        <w:rPr>
          <w:b/>
          <w:sz w:val="22"/>
          <w:szCs w:val="22"/>
        </w:rPr>
        <w:t xml:space="preserve"> na  ocenę dobrą</w:t>
      </w:r>
      <w:r w:rsidRPr="002718E6">
        <w:rPr>
          <w:sz w:val="22"/>
          <w:szCs w:val="22"/>
        </w:rPr>
        <w:t xml:space="preserve"> 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  <w:u w:val="single"/>
        </w:rPr>
        <w:t>Uczeń:</w:t>
      </w:r>
    </w:p>
    <w:p w:rsidR="00782607" w:rsidRPr="002718E6" w:rsidRDefault="00782607" w:rsidP="0078260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>omawia wielkie migracje w historii zasiedlania Ameryki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budowę geologiczną Ameryki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czynniki klimatyczne wpływające na klimat Ameryki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porównuje strefy klimatyczne ze strefami roślinnymi w Ameryce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charakteryzuje wody powierzchniowe Ameryki na podstawie mapy </w:t>
      </w:r>
      <w:proofErr w:type="spellStart"/>
      <w:r w:rsidRPr="002718E6">
        <w:rPr>
          <w:sz w:val="22"/>
          <w:szCs w:val="22"/>
        </w:rPr>
        <w:t>ogólnogeograficznej</w:t>
      </w:r>
      <w:proofErr w:type="spellEnd"/>
      <w:r w:rsidRPr="002718E6">
        <w:rPr>
          <w:sz w:val="22"/>
          <w:szCs w:val="22"/>
        </w:rPr>
        <w:t xml:space="preserve"> 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mechanizm powstawania tornad i cyklonów tropikalnych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piętrowość wilgotnych lasów równikowych w Amazonii</w:t>
      </w:r>
    </w:p>
    <w:p w:rsidR="00782607" w:rsidRPr="002718E6" w:rsidRDefault="00782607" w:rsidP="0078260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 xml:space="preserve">podaje przykłady </w:t>
      </w:r>
      <w:proofErr w:type="spellStart"/>
      <w:r w:rsidRPr="002718E6">
        <w:rPr>
          <w:color w:val="auto"/>
          <w:sz w:val="22"/>
          <w:szCs w:val="22"/>
        </w:rPr>
        <w:t>megalopolis</w:t>
      </w:r>
      <w:proofErr w:type="spellEnd"/>
      <w:r w:rsidRPr="002718E6">
        <w:rPr>
          <w:color w:val="auto"/>
          <w:sz w:val="22"/>
          <w:szCs w:val="22"/>
        </w:rPr>
        <w:t xml:space="preserve"> w Ameryce i wskazuje je na mapie </w:t>
      </w:r>
    </w:p>
    <w:p w:rsidR="00782607" w:rsidRPr="002718E6" w:rsidRDefault="00782607" w:rsidP="0078260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>podaje przyczyny powstawania slumsów w wielkich miastach na przykładzie Ameryki Południowej</w:t>
      </w:r>
    </w:p>
    <w:p w:rsidR="00782607" w:rsidRPr="002718E6" w:rsidRDefault="00782607" w:rsidP="0078260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>omawia znaczenie przemysłu i jego kluczowe działy w Stanach Zjednoczonych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 xml:space="preserve">omawia strefowość roślinną w Australii </w:t>
      </w:r>
      <w:r w:rsidRPr="002718E6">
        <w:rPr>
          <w:sz w:val="22"/>
          <w:szCs w:val="22"/>
        </w:rPr>
        <w:t xml:space="preserve">na podstawie </w:t>
      </w:r>
      <w:r w:rsidRPr="002718E6">
        <w:rPr>
          <w:rFonts w:eastAsia="Calibri"/>
          <w:sz w:val="22"/>
          <w:szCs w:val="22"/>
        </w:rPr>
        <w:t xml:space="preserve">mapy tematycznej 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omawia bariery utrudniające zamieszkanie Australii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charakteryzuje rdzennych mieszkańców Australii</w:t>
      </w:r>
    </w:p>
    <w:p w:rsidR="00782607" w:rsidRPr="002718E6" w:rsidRDefault="00782607" w:rsidP="00782607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ludy zamieszkujące Arktykę oraz warunki ich życia</w:t>
      </w:r>
    </w:p>
    <w:p w:rsidR="002718E6" w:rsidRPr="003D042D" w:rsidRDefault="00782607" w:rsidP="002718E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</w:rPr>
        <w:t>opisuje warunki życia w polarnej stacji badawczej</w:t>
      </w:r>
    </w:p>
    <w:p w:rsidR="002718E6" w:rsidRPr="002718E6" w:rsidRDefault="002718E6" w:rsidP="002718E6">
      <w:pPr>
        <w:jc w:val="both"/>
        <w:rPr>
          <w:u w:val="single"/>
        </w:rPr>
      </w:pPr>
    </w:p>
    <w:p w:rsidR="00782607" w:rsidRPr="002718E6" w:rsidRDefault="00782607" w:rsidP="0078260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b/>
          <w:bCs/>
          <w:sz w:val="22"/>
          <w:szCs w:val="22"/>
        </w:rPr>
        <w:t xml:space="preserve">Wymagania edukacyjne </w:t>
      </w:r>
      <w:r w:rsidRPr="002718E6">
        <w:rPr>
          <w:b/>
          <w:sz w:val="22"/>
          <w:szCs w:val="22"/>
        </w:rPr>
        <w:t>na ocenę bardzo dobrą</w:t>
      </w:r>
      <w:r w:rsidRPr="002718E6">
        <w:rPr>
          <w:sz w:val="22"/>
          <w:szCs w:val="22"/>
        </w:rPr>
        <w:t xml:space="preserve"> </w:t>
      </w:r>
    </w:p>
    <w:p w:rsidR="00782607" w:rsidRPr="002718E6" w:rsidRDefault="00782607" w:rsidP="00782607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  <w:u w:val="single"/>
        </w:rPr>
        <w:t>Uczeń:</w:t>
      </w:r>
    </w:p>
    <w:p w:rsidR="00782607" w:rsidRPr="002718E6" w:rsidRDefault="00782607" w:rsidP="0078260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>podaje kierunki gospodarczego wykorzystania Amazonii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lastRenderedPageBreak/>
        <w:t>wykazuje związek ukształtowania powierzchni z budową geologiczną w Ameryce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skutki występowania tornad i cyklonów tropikalnych w Ameryce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ekologiczne następstwa wylesiania Amazonii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sytuację rdzennej ludności w Ameryce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określa cechy </w:t>
      </w:r>
      <w:proofErr w:type="spellStart"/>
      <w:r w:rsidRPr="002718E6">
        <w:rPr>
          <w:sz w:val="22"/>
          <w:szCs w:val="22"/>
        </w:rPr>
        <w:t>megalopolis</w:t>
      </w:r>
      <w:proofErr w:type="spellEnd"/>
      <w:r w:rsidRPr="002718E6">
        <w:rPr>
          <w:sz w:val="22"/>
          <w:szCs w:val="22"/>
        </w:rPr>
        <w:t xml:space="preserve"> w Ameryce Północnej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wybrane wskaźniki rozwoju gospodarczego Stanów Zjednoczonych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znaczenie usług wyspecjalizowanych w gospodarce Stanów Zjednoczonych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wpływ położenia Australii na klimat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omawia zasoby wód artezyjskich i ich rolę w gospodarce Australii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wyjaśnia, dlaczego Australia jest atrakcyjna dla imigrantów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omawia znaczenie przemysłów przetwórczego i zaawansowanych technologii w rozwoju Australii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porównuje środowisko przyrodnicze Arktyki i Antarktyki 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wyjaśnia, dlaczego Antarktyda jest największą pustynią lodową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prezentuje osiągnięcia polskich badaczy obszarów okołobiegunowych</w:t>
      </w:r>
    </w:p>
    <w:p w:rsidR="00782607" w:rsidRPr="002718E6" w:rsidRDefault="00782607" w:rsidP="0078260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status prawny Antarktydy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782607" w:rsidRPr="002718E6" w:rsidRDefault="00782607" w:rsidP="00782607">
      <w:pPr>
        <w:pStyle w:val="Akapitzlist"/>
        <w:numPr>
          <w:ilvl w:val="0"/>
          <w:numId w:val="12"/>
        </w:numPr>
        <w:tabs>
          <w:tab w:val="left" w:pos="150"/>
        </w:tabs>
        <w:jc w:val="both"/>
        <w:rPr>
          <w:b/>
          <w:sz w:val="22"/>
          <w:szCs w:val="22"/>
        </w:rPr>
      </w:pPr>
      <w:r w:rsidRPr="002718E6">
        <w:rPr>
          <w:b/>
          <w:bCs/>
          <w:sz w:val="22"/>
          <w:szCs w:val="22"/>
        </w:rPr>
        <w:t xml:space="preserve">Wymagania edukacyjne </w:t>
      </w:r>
      <w:r w:rsidRPr="002718E6">
        <w:rPr>
          <w:b/>
          <w:sz w:val="22"/>
          <w:szCs w:val="22"/>
        </w:rPr>
        <w:t>na ocenę celującą</w:t>
      </w:r>
    </w:p>
    <w:p w:rsidR="00782607" w:rsidRPr="002718E6" w:rsidRDefault="00782607" w:rsidP="00782607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  <w:u w:val="single"/>
        </w:rPr>
        <w:t>Uczeń:</w:t>
      </w:r>
      <w:r w:rsidRPr="002718E6">
        <w:rPr>
          <w:rFonts w:eastAsia="Calibri"/>
          <w:sz w:val="22"/>
          <w:szCs w:val="22"/>
        </w:rPr>
        <w:t xml:space="preserve"> 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ustala prawidłowości w ukształtowaniu powierzchni Ameryki Północnej i Ameryki Południowej na podstawie map tematycznych 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przedstawia sposoby ochrony przed nadchodzącym cyklonem na podstawie wybranych źródeł informacji 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działania człowieka mające na celu ochronę walorów przyrodniczych Amazonii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opisuje problemy ludności mieszkających w </w:t>
      </w:r>
      <w:proofErr w:type="spellStart"/>
      <w:r w:rsidRPr="002718E6">
        <w:rPr>
          <w:sz w:val="22"/>
          <w:szCs w:val="22"/>
        </w:rPr>
        <w:t>slamsach</w:t>
      </w:r>
      <w:proofErr w:type="spellEnd"/>
      <w:r w:rsidRPr="002718E6">
        <w:rPr>
          <w:sz w:val="22"/>
          <w:szCs w:val="22"/>
        </w:rPr>
        <w:t xml:space="preserve"> na podstawie materiałów źródłowych 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ocenia wpływ przemysłu zaawansowanych technologii na rozwój gospodarki Stanów Zjednoczonych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ocenia rolę Stanów Zjednoczonych w gospodarce światowej na podstawie analizy danych statystycznych 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zależność między klimatem a zasobami wód powierzchniowych w Australii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zależność pomiędzy rozmieszczeniem ludności a warunkami naturalnymi występującymi w Australii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główne cechy gospodarki Australii na tle warunków przyrodniczych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zmiany w środowisku przyrodniczym obszarów polarnych</w:t>
      </w:r>
    </w:p>
    <w:p w:rsidR="00782607" w:rsidRPr="002718E6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charakteryzuje cele oraz zakres badań prowadzonych w Arktyce i w Antarktyce na podstawie na podstawie dostępnych źródeł </w:t>
      </w:r>
    </w:p>
    <w:p w:rsidR="00782607" w:rsidRDefault="00782607" w:rsidP="0078260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wkład Polaków w badania obszarów polarnych na podstawie dostępnych źródeł.</w:t>
      </w:r>
    </w:p>
    <w:p w:rsidR="002718E6" w:rsidRDefault="002718E6" w:rsidP="002718E6">
      <w:pPr>
        <w:pStyle w:val="Akapitzlist"/>
        <w:shd w:val="clear" w:color="auto" w:fill="FFFFFF"/>
        <w:ind w:left="709"/>
        <w:jc w:val="both"/>
        <w:rPr>
          <w:sz w:val="22"/>
          <w:szCs w:val="22"/>
        </w:rPr>
      </w:pPr>
    </w:p>
    <w:p w:rsidR="00122433" w:rsidRPr="00CC4D83" w:rsidRDefault="00122433" w:rsidP="001224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Pr="00CC4D83">
        <w:rPr>
          <w:rFonts w:ascii="Times New Roman" w:hAnsi="Times New Roman" w:cs="Times New Roman"/>
          <w:b/>
        </w:rPr>
        <w:t>Sposoby sprawdzania wiedzy i umiejętności</w:t>
      </w:r>
      <w:r w:rsidRPr="00CC4D83">
        <w:rPr>
          <w:rFonts w:ascii="Times New Roman" w:hAnsi="Times New Roman" w:cs="Times New Roman"/>
        </w:rPr>
        <w:t xml:space="preserve">: </w:t>
      </w:r>
    </w:p>
    <w:p w:rsidR="002718E6" w:rsidRPr="002718E6" w:rsidRDefault="002718E6" w:rsidP="002718E6">
      <w:pPr>
        <w:pStyle w:val="Akapitzlist"/>
        <w:shd w:val="clear" w:color="auto" w:fill="FFFFFF"/>
        <w:ind w:left="709"/>
        <w:jc w:val="both"/>
        <w:rPr>
          <w:sz w:val="22"/>
          <w:szCs w:val="22"/>
        </w:rPr>
      </w:pPr>
    </w:p>
    <w:p w:rsidR="002718E6" w:rsidRPr="00A668F8" w:rsidRDefault="002718E6" w:rsidP="002718E6">
      <w:pPr>
        <w:pStyle w:val="Akapitzlist"/>
        <w:numPr>
          <w:ilvl w:val="0"/>
          <w:numId w:val="28"/>
        </w:numPr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sprawdziany, testy;</w:t>
      </w:r>
    </w:p>
    <w:p w:rsidR="002718E6" w:rsidRPr="00A668F8" w:rsidRDefault="002718E6" w:rsidP="002718E6">
      <w:pPr>
        <w:pStyle w:val="Akapitzlist"/>
        <w:numPr>
          <w:ilvl w:val="0"/>
          <w:numId w:val="28"/>
        </w:numPr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kartkówki;</w:t>
      </w:r>
    </w:p>
    <w:p w:rsidR="002718E6" w:rsidRPr="00A668F8" w:rsidRDefault="002718E6" w:rsidP="002718E6">
      <w:pPr>
        <w:pStyle w:val="Akapitzlist"/>
        <w:numPr>
          <w:ilvl w:val="0"/>
          <w:numId w:val="28"/>
        </w:numPr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odpowiedzi ustne;</w:t>
      </w:r>
    </w:p>
    <w:p w:rsidR="002718E6" w:rsidRPr="00A668F8" w:rsidRDefault="002718E6" w:rsidP="002718E6">
      <w:pPr>
        <w:pStyle w:val="Akapitzlist"/>
        <w:numPr>
          <w:ilvl w:val="0"/>
          <w:numId w:val="28"/>
        </w:numPr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praca na lekcji (karty pracy</w:t>
      </w:r>
      <w:r>
        <w:rPr>
          <w:color w:val="000000" w:themeColor="text1"/>
          <w:sz w:val="22"/>
          <w:szCs w:val="22"/>
        </w:rPr>
        <w:t>, praca z mapą, praca z materiałem źródłowym</w:t>
      </w:r>
      <w:r w:rsidRPr="00A668F8">
        <w:rPr>
          <w:color w:val="000000" w:themeColor="text1"/>
          <w:sz w:val="22"/>
          <w:szCs w:val="22"/>
        </w:rPr>
        <w:t>);</w:t>
      </w:r>
    </w:p>
    <w:p w:rsidR="002718E6" w:rsidRPr="00A668F8" w:rsidRDefault="002718E6" w:rsidP="002718E6">
      <w:pPr>
        <w:rPr>
          <w:rFonts w:ascii="Times New Roman" w:hAnsi="Times New Roman" w:cs="Times New Roman"/>
          <w:color w:val="000000" w:themeColor="text1"/>
        </w:rPr>
      </w:pPr>
    </w:p>
    <w:p w:rsidR="00782607" w:rsidRPr="002718E6" w:rsidRDefault="002718E6" w:rsidP="00782607">
      <w:pPr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2.  Uczeń aby otrzymać roczną ocenę klasyfikacyjną wyższą od przewidywanej musi spełniać warunki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 xml:space="preserve">określone w Statucie </w:t>
      </w:r>
      <w:r w:rsidR="00CA17C5">
        <w:rPr>
          <w:rFonts w:ascii="Times New Roman" w:hAnsi="Times New Roman" w:cs="Times New Roman"/>
          <w:color w:val="000000" w:themeColor="text1"/>
        </w:rPr>
        <w:t>Szkoły. Z geografii</w:t>
      </w:r>
      <w:r w:rsidRPr="00A668F8">
        <w:rPr>
          <w:rFonts w:ascii="Times New Roman" w:hAnsi="Times New Roman" w:cs="Times New Roman"/>
          <w:color w:val="000000" w:themeColor="text1"/>
        </w:rPr>
        <w:t>, aby uzyskać ocenę wyższą niż przewidywana, uczeń będzie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>musiał poprawić sprawdziany z tego zakresu materiału, z którego otrzymał oceny niższe od oceny o jaką się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>ubiega. Poprawa sprawdzianów będzie w formie pisemnej.</w:t>
      </w:r>
    </w:p>
    <w:sectPr w:rsidR="00782607" w:rsidRPr="002718E6" w:rsidSect="0003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lias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FFFFFFFF"/>
    <w:lvl w:ilvl="0">
      <w:numFmt w:val="bullet"/>
      <w:lvlText w:val="–"/>
      <w:lvlJc w:val="left"/>
      <w:pPr>
        <w:ind w:left="114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0" w:hanging="114"/>
      </w:pPr>
    </w:lvl>
    <w:lvl w:ilvl="3">
      <w:numFmt w:val="bullet"/>
      <w:lvlText w:val="•"/>
      <w:lvlJc w:val="left"/>
      <w:pPr>
        <w:ind w:left="816" w:hanging="114"/>
      </w:pPr>
    </w:lvl>
    <w:lvl w:ilvl="4">
      <w:numFmt w:val="bullet"/>
      <w:lvlText w:val="•"/>
      <w:lvlJc w:val="left"/>
      <w:pPr>
        <w:ind w:left="1021" w:hanging="114"/>
      </w:pPr>
    </w:lvl>
    <w:lvl w:ilvl="5">
      <w:numFmt w:val="bullet"/>
      <w:lvlText w:val="•"/>
      <w:lvlJc w:val="left"/>
      <w:pPr>
        <w:ind w:left="1227" w:hanging="114"/>
      </w:pPr>
    </w:lvl>
    <w:lvl w:ilvl="6">
      <w:numFmt w:val="bullet"/>
      <w:lvlText w:val="•"/>
      <w:lvlJc w:val="left"/>
      <w:pPr>
        <w:ind w:left="1432" w:hanging="114"/>
      </w:pPr>
    </w:lvl>
    <w:lvl w:ilvl="7">
      <w:numFmt w:val="bullet"/>
      <w:lvlText w:val="•"/>
      <w:lvlJc w:val="left"/>
      <w:pPr>
        <w:ind w:left="1638" w:hanging="114"/>
      </w:pPr>
    </w:lvl>
    <w:lvl w:ilvl="8">
      <w:numFmt w:val="bullet"/>
      <w:lvlText w:val="•"/>
      <w:lvlJc w:val="left"/>
      <w:pPr>
        <w:ind w:left="1843" w:hanging="114"/>
      </w:pPr>
    </w:lvl>
  </w:abstractNum>
  <w:abstractNum w:abstractNumId="1">
    <w:nsid w:val="00000407"/>
    <w:multiLevelType w:val="multilevel"/>
    <w:tmpl w:val="0000088A"/>
    <w:lvl w:ilvl="0">
      <w:numFmt w:val="bullet"/>
      <w:lvlText w:val="–"/>
      <w:lvlJc w:val="left"/>
      <w:pPr>
        <w:ind w:left="221" w:hanging="142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44" w:hanging="142"/>
      </w:pPr>
    </w:lvl>
    <w:lvl w:ilvl="2">
      <w:numFmt w:val="bullet"/>
      <w:lvlText w:val="•"/>
      <w:lvlJc w:val="left"/>
      <w:pPr>
        <w:ind w:left="668" w:hanging="142"/>
      </w:pPr>
    </w:lvl>
    <w:lvl w:ilvl="3">
      <w:numFmt w:val="bullet"/>
      <w:lvlText w:val="•"/>
      <w:lvlJc w:val="left"/>
      <w:pPr>
        <w:ind w:left="892" w:hanging="142"/>
      </w:pPr>
    </w:lvl>
    <w:lvl w:ilvl="4">
      <w:numFmt w:val="bullet"/>
      <w:lvlText w:val="•"/>
      <w:lvlJc w:val="left"/>
      <w:pPr>
        <w:ind w:left="1116" w:hanging="142"/>
      </w:pPr>
    </w:lvl>
    <w:lvl w:ilvl="5">
      <w:numFmt w:val="bullet"/>
      <w:lvlText w:val="•"/>
      <w:lvlJc w:val="left"/>
      <w:pPr>
        <w:ind w:left="1340" w:hanging="142"/>
      </w:pPr>
    </w:lvl>
    <w:lvl w:ilvl="6">
      <w:numFmt w:val="bullet"/>
      <w:lvlText w:val="•"/>
      <w:lvlJc w:val="left"/>
      <w:pPr>
        <w:ind w:left="1564" w:hanging="142"/>
      </w:pPr>
    </w:lvl>
    <w:lvl w:ilvl="7">
      <w:numFmt w:val="bullet"/>
      <w:lvlText w:val="•"/>
      <w:lvlJc w:val="left"/>
      <w:pPr>
        <w:ind w:left="1788" w:hanging="142"/>
      </w:pPr>
    </w:lvl>
    <w:lvl w:ilvl="8">
      <w:numFmt w:val="bullet"/>
      <w:lvlText w:val="•"/>
      <w:lvlJc w:val="left"/>
      <w:pPr>
        <w:ind w:left="2012" w:hanging="142"/>
      </w:pPr>
    </w:lvl>
  </w:abstractNum>
  <w:abstractNum w:abstractNumId="2">
    <w:nsid w:val="0000040C"/>
    <w:multiLevelType w:val="multilevel"/>
    <w:tmpl w:val="0000088F"/>
    <w:lvl w:ilvl="0">
      <w:numFmt w:val="bullet"/>
      <w:lvlText w:val="–"/>
      <w:lvlJc w:val="left"/>
      <w:pPr>
        <w:ind w:left="222" w:hanging="142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43" w:hanging="142"/>
      </w:pPr>
    </w:lvl>
    <w:lvl w:ilvl="2">
      <w:numFmt w:val="bullet"/>
      <w:lvlText w:val="•"/>
      <w:lvlJc w:val="left"/>
      <w:pPr>
        <w:ind w:left="667" w:hanging="142"/>
      </w:pPr>
    </w:lvl>
    <w:lvl w:ilvl="3">
      <w:numFmt w:val="bullet"/>
      <w:lvlText w:val="•"/>
      <w:lvlJc w:val="left"/>
      <w:pPr>
        <w:ind w:left="891" w:hanging="142"/>
      </w:pPr>
    </w:lvl>
    <w:lvl w:ilvl="4">
      <w:numFmt w:val="bullet"/>
      <w:lvlText w:val="•"/>
      <w:lvlJc w:val="left"/>
      <w:pPr>
        <w:ind w:left="1115" w:hanging="142"/>
      </w:pPr>
    </w:lvl>
    <w:lvl w:ilvl="5">
      <w:numFmt w:val="bullet"/>
      <w:lvlText w:val="•"/>
      <w:lvlJc w:val="left"/>
      <w:pPr>
        <w:ind w:left="1339" w:hanging="142"/>
      </w:pPr>
    </w:lvl>
    <w:lvl w:ilvl="6">
      <w:numFmt w:val="bullet"/>
      <w:lvlText w:val="•"/>
      <w:lvlJc w:val="left"/>
      <w:pPr>
        <w:ind w:left="1563" w:hanging="142"/>
      </w:pPr>
    </w:lvl>
    <w:lvl w:ilvl="7">
      <w:numFmt w:val="bullet"/>
      <w:lvlText w:val="•"/>
      <w:lvlJc w:val="left"/>
      <w:pPr>
        <w:ind w:left="1787" w:hanging="142"/>
      </w:pPr>
    </w:lvl>
    <w:lvl w:ilvl="8">
      <w:numFmt w:val="bullet"/>
      <w:lvlText w:val="•"/>
      <w:lvlJc w:val="left"/>
      <w:pPr>
        <w:ind w:left="2011" w:hanging="142"/>
      </w:pPr>
    </w:lvl>
  </w:abstractNum>
  <w:abstractNum w:abstractNumId="3">
    <w:nsid w:val="00000410"/>
    <w:multiLevelType w:val="multilevel"/>
    <w:tmpl w:val="00000893"/>
    <w:lvl w:ilvl="0">
      <w:numFmt w:val="bullet"/>
      <w:lvlText w:val="–"/>
      <w:lvlJc w:val="left"/>
      <w:pPr>
        <w:ind w:left="222" w:hanging="142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43" w:hanging="142"/>
      </w:pPr>
    </w:lvl>
    <w:lvl w:ilvl="2">
      <w:numFmt w:val="bullet"/>
      <w:lvlText w:val="•"/>
      <w:lvlJc w:val="left"/>
      <w:pPr>
        <w:ind w:left="667" w:hanging="142"/>
      </w:pPr>
    </w:lvl>
    <w:lvl w:ilvl="3">
      <w:numFmt w:val="bullet"/>
      <w:lvlText w:val="•"/>
      <w:lvlJc w:val="left"/>
      <w:pPr>
        <w:ind w:left="891" w:hanging="142"/>
      </w:pPr>
    </w:lvl>
    <w:lvl w:ilvl="4">
      <w:numFmt w:val="bullet"/>
      <w:lvlText w:val="•"/>
      <w:lvlJc w:val="left"/>
      <w:pPr>
        <w:ind w:left="1115" w:hanging="142"/>
      </w:pPr>
    </w:lvl>
    <w:lvl w:ilvl="5">
      <w:numFmt w:val="bullet"/>
      <w:lvlText w:val="•"/>
      <w:lvlJc w:val="left"/>
      <w:pPr>
        <w:ind w:left="1339" w:hanging="142"/>
      </w:pPr>
    </w:lvl>
    <w:lvl w:ilvl="6">
      <w:numFmt w:val="bullet"/>
      <w:lvlText w:val="•"/>
      <w:lvlJc w:val="left"/>
      <w:pPr>
        <w:ind w:left="1563" w:hanging="142"/>
      </w:pPr>
    </w:lvl>
    <w:lvl w:ilvl="7">
      <w:numFmt w:val="bullet"/>
      <w:lvlText w:val="•"/>
      <w:lvlJc w:val="left"/>
      <w:pPr>
        <w:ind w:left="1787" w:hanging="142"/>
      </w:pPr>
    </w:lvl>
    <w:lvl w:ilvl="8">
      <w:numFmt w:val="bullet"/>
      <w:lvlText w:val="•"/>
      <w:lvlJc w:val="left"/>
      <w:pPr>
        <w:ind w:left="2011" w:hanging="142"/>
      </w:pPr>
    </w:lvl>
  </w:abstractNum>
  <w:abstractNum w:abstractNumId="4">
    <w:nsid w:val="0000041A"/>
    <w:multiLevelType w:val="multilevel"/>
    <w:tmpl w:val="0000089D"/>
    <w:lvl w:ilvl="0">
      <w:numFmt w:val="bullet"/>
      <w:lvlText w:val="–"/>
      <w:lvlJc w:val="left"/>
      <w:pPr>
        <w:ind w:left="223" w:hanging="142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43" w:hanging="142"/>
      </w:pPr>
    </w:lvl>
    <w:lvl w:ilvl="2">
      <w:numFmt w:val="bullet"/>
      <w:lvlText w:val="•"/>
      <w:lvlJc w:val="left"/>
      <w:pPr>
        <w:ind w:left="667" w:hanging="142"/>
      </w:pPr>
    </w:lvl>
    <w:lvl w:ilvl="3">
      <w:numFmt w:val="bullet"/>
      <w:lvlText w:val="•"/>
      <w:lvlJc w:val="left"/>
      <w:pPr>
        <w:ind w:left="891" w:hanging="142"/>
      </w:pPr>
    </w:lvl>
    <w:lvl w:ilvl="4">
      <w:numFmt w:val="bullet"/>
      <w:lvlText w:val="•"/>
      <w:lvlJc w:val="left"/>
      <w:pPr>
        <w:ind w:left="1115" w:hanging="142"/>
      </w:pPr>
    </w:lvl>
    <w:lvl w:ilvl="5">
      <w:numFmt w:val="bullet"/>
      <w:lvlText w:val="•"/>
      <w:lvlJc w:val="left"/>
      <w:pPr>
        <w:ind w:left="1339" w:hanging="142"/>
      </w:pPr>
    </w:lvl>
    <w:lvl w:ilvl="6">
      <w:numFmt w:val="bullet"/>
      <w:lvlText w:val="•"/>
      <w:lvlJc w:val="left"/>
      <w:pPr>
        <w:ind w:left="1563" w:hanging="142"/>
      </w:pPr>
    </w:lvl>
    <w:lvl w:ilvl="7">
      <w:numFmt w:val="bullet"/>
      <w:lvlText w:val="•"/>
      <w:lvlJc w:val="left"/>
      <w:pPr>
        <w:ind w:left="1787" w:hanging="142"/>
      </w:pPr>
    </w:lvl>
    <w:lvl w:ilvl="8">
      <w:numFmt w:val="bullet"/>
      <w:lvlText w:val="•"/>
      <w:lvlJc w:val="left"/>
      <w:pPr>
        <w:ind w:left="2011" w:hanging="142"/>
      </w:pPr>
    </w:lvl>
  </w:abstractNum>
  <w:abstractNum w:abstractNumId="5">
    <w:nsid w:val="0000041C"/>
    <w:multiLevelType w:val="multilevel"/>
    <w:tmpl w:val="FFFFFFFF"/>
    <w:lvl w:ilvl="0">
      <w:numFmt w:val="bullet"/>
      <w:lvlText w:val="–"/>
      <w:lvlJc w:val="left"/>
      <w:pPr>
        <w:ind w:left="192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0" w:hanging="114"/>
      </w:pPr>
    </w:lvl>
    <w:lvl w:ilvl="3">
      <w:numFmt w:val="bullet"/>
      <w:lvlText w:val="•"/>
      <w:lvlJc w:val="left"/>
      <w:pPr>
        <w:ind w:left="816" w:hanging="114"/>
      </w:pPr>
    </w:lvl>
    <w:lvl w:ilvl="4">
      <w:numFmt w:val="bullet"/>
      <w:lvlText w:val="•"/>
      <w:lvlJc w:val="left"/>
      <w:pPr>
        <w:ind w:left="1021" w:hanging="114"/>
      </w:pPr>
    </w:lvl>
    <w:lvl w:ilvl="5">
      <w:numFmt w:val="bullet"/>
      <w:lvlText w:val="•"/>
      <w:lvlJc w:val="left"/>
      <w:pPr>
        <w:ind w:left="1227" w:hanging="114"/>
      </w:pPr>
    </w:lvl>
    <w:lvl w:ilvl="6">
      <w:numFmt w:val="bullet"/>
      <w:lvlText w:val="•"/>
      <w:lvlJc w:val="left"/>
      <w:pPr>
        <w:ind w:left="1432" w:hanging="114"/>
      </w:pPr>
    </w:lvl>
    <w:lvl w:ilvl="7">
      <w:numFmt w:val="bullet"/>
      <w:lvlText w:val="•"/>
      <w:lvlJc w:val="left"/>
      <w:pPr>
        <w:ind w:left="1638" w:hanging="114"/>
      </w:pPr>
    </w:lvl>
    <w:lvl w:ilvl="8">
      <w:numFmt w:val="bullet"/>
      <w:lvlText w:val="•"/>
      <w:lvlJc w:val="left"/>
      <w:pPr>
        <w:ind w:left="1843" w:hanging="114"/>
      </w:pPr>
    </w:lvl>
  </w:abstractNum>
  <w:abstractNum w:abstractNumId="6">
    <w:nsid w:val="0000041D"/>
    <w:multiLevelType w:val="multilevel"/>
    <w:tmpl w:val="FFFFFFFF"/>
    <w:lvl w:ilvl="0">
      <w:numFmt w:val="bullet"/>
      <w:lvlText w:val="–"/>
      <w:lvlJc w:val="left"/>
      <w:pPr>
        <w:ind w:left="192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0" w:hanging="114"/>
      </w:pPr>
    </w:lvl>
    <w:lvl w:ilvl="3">
      <w:numFmt w:val="bullet"/>
      <w:lvlText w:val="•"/>
      <w:lvlJc w:val="left"/>
      <w:pPr>
        <w:ind w:left="816" w:hanging="114"/>
      </w:pPr>
    </w:lvl>
    <w:lvl w:ilvl="4">
      <w:numFmt w:val="bullet"/>
      <w:lvlText w:val="•"/>
      <w:lvlJc w:val="left"/>
      <w:pPr>
        <w:ind w:left="1021" w:hanging="114"/>
      </w:pPr>
    </w:lvl>
    <w:lvl w:ilvl="5">
      <w:numFmt w:val="bullet"/>
      <w:lvlText w:val="•"/>
      <w:lvlJc w:val="left"/>
      <w:pPr>
        <w:ind w:left="1227" w:hanging="114"/>
      </w:pPr>
    </w:lvl>
    <w:lvl w:ilvl="6">
      <w:numFmt w:val="bullet"/>
      <w:lvlText w:val="•"/>
      <w:lvlJc w:val="left"/>
      <w:pPr>
        <w:ind w:left="1432" w:hanging="114"/>
      </w:pPr>
    </w:lvl>
    <w:lvl w:ilvl="7">
      <w:numFmt w:val="bullet"/>
      <w:lvlText w:val="•"/>
      <w:lvlJc w:val="left"/>
      <w:pPr>
        <w:ind w:left="1638" w:hanging="114"/>
      </w:pPr>
    </w:lvl>
    <w:lvl w:ilvl="8">
      <w:numFmt w:val="bullet"/>
      <w:lvlText w:val="•"/>
      <w:lvlJc w:val="left"/>
      <w:pPr>
        <w:ind w:left="1843" w:hanging="114"/>
      </w:pPr>
    </w:lvl>
  </w:abstractNum>
  <w:abstractNum w:abstractNumId="7">
    <w:nsid w:val="0000041F"/>
    <w:multiLevelType w:val="multilevel"/>
    <w:tmpl w:val="000008A2"/>
    <w:lvl w:ilvl="0">
      <w:numFmt w:val="bullet"/>
      <w:lvlText w:val="–"/>
      <w:lvlJc w:val="left"/>
      <w:pPr>
        <w:ind w:left="221" w:hanging="142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44" w:hanging="142"/>
      </w:pPr>
    </w:lvl>
    <w:lvl w:ilvl="2">
      <w:numFmt w:val="bullet"/>
      <w:lvlText w:val="•"/>
      <w:lvlJc w:val="left"/>
      <w:pPr>
        <w:ind w:left="668" w:hanging="142"/>
      </w:pPr>
    </w:lvl>
    <w:lvl w:ilvl="3">
      <w:numFmt w:val="bullet"/>
      <w:lvlText w:val="•"/>
      <w:lvlJc w:val="left"/>
      <w:pPr>
        <w:ind w:left="892" w:hanging="142"/>
      </w:pPr>
    </w:lvl>
    <w:lvl w:ilvl="4">
      <w:numFmt w:val="bullet"/>
      <w:lvlText w:val="•"/>
      <w:lvlJc w:val="left"/>
      <w:pPr>
        <w:ind w:left="1116" w:hanging="142"/>
      </w:pPr>
    </w:lvl>
    <w:lvl w:ilvl="5">
      <w:numFmt w:val="bullet"/>
      <w:lvlText w:val="•"/>
      <w:lvlJc w:val="left"/>
      <w:pPr>
        <w:ind w:left="1340" w:hanging="142"/>
      </w:pPr>
    </w:lvl>
    <w:lvl w:ilvl="6">
      <w:numFmt w:val="bullet"/>
      <w:lvlText w:val="•"/>
      <w:lvlJc w:val="left"/>
      <w:pPr>
        <w:ind w:left="1564" w:hanging="142"/>
      </w:pPr>
    </w:lvl>
    <w:lvl w:ilvl="7">
      <w:numFmt w:val="bullet"/>
      <w:lvlText w:val="•"/>
      <w:lvlJc w:val="left"/>
      <w:pPr>
        <w:ind w:left="1788" w:hanging="142"/>
      </w:pPr>
    </w:lvl>
    <w:lvl w:ilvl="8">
      <w:numFmt w:val="bullet"/>
      <w:lvlText w:val="•"/>
      <w:lvlJc w:val="left"/>
      <w:pPr>
        <w:ind w:left="2012" w:hanging="142"/>
      </w:pPr>
    </w:lvl>
  </w:abstractNum>
  <w:abstractNum w:abstractNumId="8">
    <w:nsid w:val="00000422"/>
    <w:multiLevelType w:val="multilevel"/>
    <w:tmpl w:val="FFFFFFFF"/>
    <w:lvl w:ilvl="0">
      <w:numFmt w:val="bullet"/>
      <w:lvlText w:val="–"/>
      <w:lvlJc w:val="left"/>
      <w:pPr>
        <w:ind w:left="192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0" w:hanging="114"/>
      </w:pPr>
    </w:lvl>
    <w:lvl w:ilvl="3">
      <w:numFmt w:val="bullet"/>
      <w:lvlText w:val="•"/>
      <w:lvlJc w:val="left"/>
      <w:pPr>
        <w:ind w:left="816" w:hanging="114"/>
      </w:pPr>
    </w:lvl>
    <w:lvl w:ilvl="4">
      <w:numFmt w:val="bullet"/>
      <w:lvlText w:val="•"/>
      <w:lvlJc w:val="left"/>
      <w:pPr>
        <w:ind w:left="1021" w:hanging="114"/>
      </w:pPr>
    </w:lvl>
    <w:lvl w:ilvl="5">
      <w:numFmt w:val="bullet"/>
      <w:lvlText w:val="•"/>
      <w:lvlJc w:val="left"/>
      <w:pPr>
        <w:ind w:left="1227" w:hanging="114"/>
      </w:pPr>
    </w:lvl>
    <w:lvl w:ilvl="6">
      <w:numFmt w:val="bullet"/>
      <w:lvlText w:val="•"/>
      <w:lvlJc w:val="left"/>
      <w:pPr>
        <w:ind w:left="1432" w:hanging="114"/>
      </w:pPr>
    </w:lvl>
    <w:lvl w:ilvl="7">
      <w:numFmt w:val="bullet"/>
      <w:lvlText w:val="•"/>
      <w:lvlJc w:val="left"/>
      <w:pPr>
        <w:ind w:left="1638" w:hanging="114"/>
      </w:pPr>
    </w:lvl>
    <w:lvl w:ilvl="8">
      <w:numFmt w:val="bullet"/>
      <w:lvlText w:val="•"/>
      <w:lvlJc w:val="left"/>
      <w:pPr>
        <w:ind w:left="1843" w:hanging="114"/>
      </w:pPr>
    </w:lvl>
  </w:abstractNum>
  <w:abstractNum w:abstractNumId="9">
    <w:nsid w:val="00000425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0" w:hanging="114"/>
      </w:pPr>
    </w:lvl>
    <w:lvl w:ilvl="3">
      <w:numFmt w:val="bullet"/>
      <w:lvlText w:val="•"/>
      <w:lvlJc w:val="left"/>
      <w:pPr>
        <w:ind w:left="816" w:hanging="114"/>
      </w:pPr>
    </w:lvl>
    <w:lvl w:ilvl="4">
      <w:numFmt w:val="bullet"/>
      <w:lvlText w:val="•"/>
      <w:lvlJc w:val="left"/>
      <w:pPr>
        <w:ind w:left="1021" w:hanging="114"/>
      </w:pPr>
    </w:lvl>
    <w:lvl w:ilvl="5">
      <w:numFmt w:val="bullet"/>
      <w:lvlText w:val="•"/>
      <w:lvlJc w:val="left"/>
      <w:pPr>
        <w:ind w:left="1227" w:hanging="114"/>
      </w:pPr>
    </w:lvl>
    <w:lvl w:ilvl="6">
      <w:numFmt w:val="bullet"/>
      <w:lvlText w:val="•"/>
      <w:lvlJc w:val="left"/>
      <w:pPr>
        <w:ind w:left="1432" w:hanging="114"/>
      </w:pPr>
    </w:lvl>
    <w:lvl w:ilvl="7">
      <w:numFmt w:val="bullet"/>
      <w:lvlText w:val="•"/>
      <w:lvlJc w:val="left"/>
      <w:pPr>
        <w:ind w:left="1638" w:hanging="114"/>
      </w:pPr>
    </w:lvl>
    <w:lvl w:ilvl="8">
      <w:numFmt w:val="bullet"/>
      <w:lvlText w:val="•"/>
      <w:lvlJc w:val="left"/>
      <w:pPr>
        <w:ind w:left="1843" w:hanging="114"/>
      </w:pPr>
    </w:lvl>
  </w:abstractNum>
  <w:abstractNum w:abstractNumId="10">
    <w:nsid w:val="00000428"/>
    <w:multiLevelType w:val="multilevel"/>
    <w:tmpl w:val="FFFFFFFF"/>
    <w:lvl w:ilvl="0">
      <w:numFmt w:val="bullet"/>
      <w:lvlText w:val="–"/>
      <w:lvlJc w:val="left"/>
      <w:pPr>
        <w:ind w:left="191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0" w:hanging="114"/>
      </w:pPr>
    </w:lvl>
    <w:lvl w:ilvl="3">
      <w:numFmt w:val="bullet"/>
      <w:lvlText w:val="•"/>
      <w:lvlJc w:val="left"/>
      <w:pPr>
        <w:ind w:left="816" w:hanging="114"/>
      </w:pPr>
    </w:lvl>
    <w:lvl w:ilvl="4">
      <w:numFmt w:val="bullet"/>
      <w:lvlText w:val="•"/>
      <w:lvlJc w:val="left"/>
      <w:pPr>
        <w:ind w:left="1021" w:hanging="114"/>
      </w:pPr>
    </w:lvl>
    <w:lvl w:ilvl="5">
      <w:numFmt w:val="bullet"/>
      <w:lvlText w:val="•"/>
      <w:lvlJc w:val="left"/>
      <w:pPr>
        <w:ind w:left="1227" w:hanging="114"/>
      </w:pPr>
    </w:lvl>
    <w:lvl w:ilvl="6">
      <w:numFmt w:val="bullet"/>
      <w:lvlText w:val="•"/>
      <w:lvlJc w:val="left"/>
      <w:pPr>
        <w:ind w:left="1432" w:hanging="114"/>
      </w:pPr>
    </w:lvl>
    <w:lvl w:ilvl="7">
      <w:numFmt w:val="bullet"/>
      <w:lvlText w:val="•"/>
      <w:lvlJc w:val="left"/>
      <w:pPr>
        <w:ind w:left="1638" w:hanging="114"/>
      </w:pPr>
    </w:lvl>
    <w:lvl w:ilvl="8">
      <w:numFmt w:val="bullet"/>
      <w:lvlText w:val="•"/>
      <w:lvlJc w:val="left"/>
      <w:pPr>
        <w:ind w:left="1843" w:hanging="114"/>
      </w:pPr>
    </w:lvl>
  </w:abstractNum>
  <w:abstractNum w:abstractNumId="11">
    <w:nsid w:val="0000042D"/>
    <w:multiLevelType w:val="multilevel"/>
    <w:tmpl w:val="FFFFFFFF"/>
    <w:lvl w:ilvl="0">
      <w:numFmt w:val="bullet"/>
      <w:lvlText w:val="–"/>
      <w:lvlJc w:val="left"/>
      <w:pPr>
        <w:ind w:left="194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1" w:hanging="114"/>
      </w:pPr>
    </w:lvl>
    <w:lvl w:ilvl="3">
      <w:numFmt w:val="bullet"/>
      <w:lvlText w:val="•"/>
      <w:lvlJc w:val="left"/>
      <w:pPr>
        <w:ind w:left="817" w:hanging="114"/>
      </w:pPr>
    </w:lvl>
    <w:lvl w:ilvl="4">
      <w:numFmt w:val="bullet"/>
      <w:lvlText w:val="•"/>
      <w:lvlJc w:val="left"/>
      <w:pPr>
        <w:ind w:left="1022" w:hanging="114"/>
      </w:pPr>
    </w:lvl>
    <w:lvl w:ilvl="5">
      <w:numFmt w:val="bullet"/>
      <w:lvlText w:val="•"/>
      <w:lvlJc w:val="left"/>
      <w:pPr>
        <w:ind w:left="1228" w:hanging="114"/>
      </w:pPr>
    </w:lvl>
    <w:lvl w:ilvl="6">
      <w:numFmt w:val="bullet"/>
      <w:lvlText w:val="•"/>
      <w:lvlJc w:val="left"/>
      <w:pPr>
        <w:ind w:left="1434" w:hanging="114"/>
      </w:pPr>
    </w:lvl>
    <w:lvl w:ilvl="7">
      <w:numFmt w:val="bullet"/>
      <w:lvlText w:val="•"/>
      <w:lvlJc w:val="left"/>
      <w:pPr>
        <w:ind w:left="1639" w:hanging="114"/>
      </w:pPr>
    </w:lvl>
    <w:lvl w:ilvl="8">
      <w:numFmt w:val="bullet"/>
      <w:lvlText w:val="•"/>
      <w:lvlJc w:val="left"/>
      <w:pPr>
        <w:ind w:left="1845" w:hanging="114"/>
      </w:pPr>
    </w:lvl>
  </w:abstractNum>
  <w:abstractNum w:abstractNumId="12">
    <w:nsid w:val="0000043D"/>
    <w:multiLevelType w:val="multilevel"/>
    <w:tmpl w:val="FFFFFFFF"/>
    <w:lvl w:ilvl="0">
      <w:numFmt w:val="bullet"/>
      <w:lvlText w:val="–"/>
      <w:lvlJc w:val="left"/>
      <w:pPr>
        <w:ind w:left="192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0" w:hanging="114"/>
      </w:pPr>
    </w:lvl>
    <w:lvl w:ilvl="3">
      <w:numFmt w:val="bullet"/>
      <w:lvlText w:val="•"/>
      <w:lvlJc w:val="left"/>
      <w:pPr>
        <w:ind w:left="816" w:hanging="114"/>
      </w:pPr>
    </w:lvl>
    <w:lvl w:ilvl="4">
      <w:numFmt w:val="bullet"/>
      <w:lvlText w:val="•"/>
      <w:lvlJc w:val="left"/>
      <w:pPr>
        <w:ind w:left="1021" w:hanging="114"/>
      </w:pPr>
    </w:lvl>
    <w:lvl w:ilvl="5">
      <w:numFmt w:val="bullet"/>
      <w:lvlText w:val="•"/>
      <w:lvlJc w:val="left"/>
      <w:pPr>
        <w:ind w:left="1227" w:hanging="114"/>
      </w:pPr>
    </w:lvl>
    <w:lvl w:ilvl="6">
      <w:numFmt w:val="bullet"/>
      <w:lvlText w:val="•"/>
      <w:lvlJc w:val="left"/>
      <w:pPr>
        <w:ind w:left="1432" w:hanging="114"/>
      </w:pPr>
    </w:lvl>
    <w:lvl w:ilvl="7">
      <w:numFmt w:val="bullet"/>
      <w:lvlText w:val="•"/>
      <w:lvlJc w:val="left"/>
      <w:pPr>
        <w:ind w:left="1638" w:hanging="114"/>
      </w:pPr>
    </w:lvl>
    <w:lvl w:ilvl="8">
      <w:numFmt w:val="bullet"/>
      <w:lvlText w:val="•"/>
      <w:lvlJc w:val="left"/>
      <w:pPr>
        <w:ind w:left="1843" w:hanging="114"/>
      </w:pPr>
    </w:lvl>
  </w:abstractNum>
  <w:abstractNum w:abstractNumId="13">
    <w:nsid w:val="00000453"/>
    <w:multiLevelType w:val="multilevel"/>
    <w:tmpl w:val="FFFFFFFF"/>
    <w:lvl w:ilvl="0">
      <w:numFmt w:val="bullet"/>
      <w:lvlText w:val="–"/>
      <w:lvlJc w:val="left"/>
      <w:pPr>
        <w:ind w:left="192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0" w:hanging="114"/>
      </w:pPr>
    </w:lvl>
    <w:lvl w:ilvl="3">
      <w:numFmt w:val="bullet"/>
      <w:lvlText w:val="•"/>
      <w:lvlJc w:val="left"/>
      <w:pPr>
        <w:ind w:left="816" w:hanging="114"/>
      </w:pPr>
    </w:lvl>
    <w:lvl w:ilvl="4">
      <w:numFmt w:val="bullet"/>
      <w:lvlText w:val="•"/>
      <w:lvlJc w:val="left"/>
      <w:pPr>
        <w:ind w:left="1021" w:hanging="114"/>
      </w:pPr>
    </w:lvl>
    <w:lvl w:ilvl="5">
      <w:numFmt w:val="bullet"/>
      <w:lvlText w:val="•"/>
      <w:lvlJc w:val="left"/>
      <w:pPr>
        <w:ind w:left="1227" w:hanging="114"/>
      </w:pPr>
    </w:lvl>
    <w:lvl w:ilvl="6">
      <w:numFmt w:val="bullet"/>
      <w:lvlText w:val="•"/>
      <w:lvlJc w:val="left"/>
      <w:pPr>
        <w:ind w:left="1432" w:hanging="114"/>
      </w:pPr>
    </w:lvl>
    <w:lvl w:ilvl="7">
      <w:numFmt w:val="bullet"/>
      <w:lvlText w:val="•"/>
      <w:lvlJc w:val="left"/>
      <w:pPr>
        <w:ind w:left="1638" w:hanging="114"/>
      </w:pPr>
    </w:lvl>
    <w:lvl w:ilvl="8">
      <w:numFmt w:val="bullet"/>
      <w:lvlText w:val="•"/>
      <w:lvlJc w:val="left"/>
      <w:pPr>
        <w:ind w:left="1843" w:hanging="114"/>
      </w:pPr>
    </w:lvl>
  </w:abstractNum>
  <w:abstractNum w:abstractNumId="14">
    <w:nsid w:val="00000461"/>
    <w:multiLevelType w:val="multilevel"/>
    <w:tmpl w:val="FFFFFFFF"/>
    <w:lvl w:ilvl="0">
      <w:numFmt w:val="bullet"/>
      <w:lvlText w:val="–"/>
      <w:lvlJc w:val="left"/>
      <w:pPr>
        <w:ind w:left="194" w:hanging="114"/>
      </w:pPr>
      <w:rPr>
        <w:rFonts w:ascii="Celias" w:hAnsi="Celias"/>
        <w:b w:val="0"/>
        <w:i w:val="0"/>
        <w:color w:val="231F20"/>
        <w:w w:val="100"/>
        <w:sz w:val="16"/>
      </w:rPr>
    </w:lvl>
    <w:lvl w:ilvl="1">
      <w:numFmt w:val="bullet"/>
      <w:lvlText w:val="•"/>
      <w:lvlJc w:val="left"/>
      <w:pPr>
        <w:ind w:left="405" w:hanging="114"/>
      </w:pPr>
    </w:lvl>
    <w:lvl w:ilvl="2">
      <w:numFmt w:val="bullet"/>
      <w:lvlText w:val="•"/>
      <w:lvlJc w:val="left"/>
      <w:pPr>
        <w:ind w:left="611" w:hanging="114"/>
      </w:pPr>
    </w:lvl>
    <w:lvl w:ilvl="3">
      <w:numFmt w:val="bullet"/>
      <w:lvlText w:val="•"/>
      <w:lvlJc w:val="left"/>
      <w:pPr>
        <w:ind w:left="817" w:hanging="114"/>
      </w:pPr>
    </w:lvl>
    <w:lvl w:ilvl="4">
      <w:numFmt w:val="bullet"/>
      <w:lvlText w:val="•"/>
      <w:lvlJc w:val="left"/>
      <w:pPr>
        <w:ind w:left="1022" w:hanging="114"/>
      </w:pPr>
    </w:lvl>
    <w:lvl w:ilvl="5">
      <w:numFmt w:val="bullet"/>
      <w:lvlText w:val="•"/>
      <w:lvlJc w:val="left"/>
      <w:pPr>
        <w:ind w:left="1228" w:hanging="114"/>
      </w:pPr>
    </w:lvl>
    <w:lvl w:ilvl="6">
      <w:numFmt w:val="bullet"/>
      <w:lvlText w:val="•"/>
      <w:lvlJc w:val="left"/>
      <w:pPr>
        <w:ind w:left="1434" w:hanging="114"/>
      </w:pPr>
    </w:lvl>
    <w:lvl w:ilvl="7">
      <w:numFmt w:val="bullet"/>
      <w:lvlText w:val="•"/>
      <w:lvlJc w:val="left"/>
      <w:pPr>
        <w:ind w:left="1639" w:hanging="114"/>
      </w:pPr>
    </w:lvl>
    <w:lvl w:ilvl="8">
      <w:numFmt w:val="bullet"/>
      <w:lvlText w:val="•"/>
      <w:lvlJc w:val="left"/>
      <w:pPr>
        <w:ind w:left="1845" w:hanging="114"/>
      </w:pPr>
    </w:lvl>
  </w:abstractNum>
  <w:abstractNum w:abstractNumId="15">
    <w:nsid w:val="25C06533"/>
    <w:multiLevelType w:val="hybridMultilevel"/>
    <w:tmpl w:val="22E4E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A0DE4"/>
    <w:multiLevelType w:val="hybridMultilevel"/>
    <w:tmpl w:val="C342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731C9"/>
    <w:multiLevelType w:val="hybridMultilevel"/>
    <w:tmpl w:val="5E30E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C49BC"/>
    <w:multiLevelType w:val="hybridMultilevel"/>
    <w:tmpl w:val="11182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35D01"/>
    <w:multiLevelType w:val="hybridMultilevel"/>
    <w:tmpl w:val="85E64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F63835"/>
    <w:multiLevelType w:val="hybridMultilevel"/>
    <w:tmpl w:val="07B2A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7664E"/>
    <w:multiLevelType w:val="hybridMultilevel"/>
    <w:tmpl w:val="F2A2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B6A91"/>
    <w:multiLevelType w:val="hybridMultilevel"/>
    <w:tmpl w:val="23AE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C4B37"/>
    <w:multiLevelType w:val="hybridMultilevel"/>
    <w:tmpl w:val="6890C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45BE9"/>
    <w:multiLevelType w:val="hybridMultilevel"/>
    <w:tmpl w:val="842873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FE37B62"/>
    <w:multiLevelType w:val="hybridMultilevel"/>
    <w:tmpl w:val="7BFE1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6"/>
  </w:num>
  <w:num w:numId="12">
    <w:abstractNumId w:val="18"/>
  </w:num>
  <w:num w:numId="13">
    <w:abstractNumId w:val="21"/>
  </w:num>
  <w:num w:numId="14">
    <w:abstractNumId w:val="27"/>
  </w:num>
  <w:num w:numId="15">
    <w:abstractNumId w:val="15"/>
  </w:num>
  <w:num w:numId="16">
    <w:abstractNumId w:val="19"/>
  </w:num>
  <w:num w:numId="17">
    <w:abstractNumId w:val="22"/>
  </w:num>
  <w:num w:numId="18">
    <w:abstractNumId w:val="24"/>
  </w:num>
  <w:num w:numId="19">
    <w:abstractNumId w:val="17"/>
  </w:num>
  <w:num w:numId="20">
    <w:abstractNumId w:val="20"/>
  </w:num>
  <w:num w:numId="21">
    <w:abstractNumId w:val="25"/>
  </w:num>
  <w:num w:numId="22">
    <w:abstractNumId w:val="26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82607"/>
    <w:rsid w:val="00033385"/>
    <w:rsid w:val="00122433"/>
    <w:rsid w:val="002718E6"/>
    <w:rsid w:val="002A6107"/>
    <w:rsid w:val="002C21E6"/>
    <w:rsid w:val="003D042D"/>
    <w:rsid w:val="005B3B3B"/>
    <w:rsid w:val="00782607"/>
    <w:rsid w:val="00AB3DC7"/>
    <w:rsid w:val="00CA17C5"/>
    <w:rsid w:val="00CC0D04"/>
    <w:rsid w:val="00E429E5"/>
    <w:rsid w:val="00E512D7"/>
    <w:rsid w:val="00EF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2607"/>
    <w:pPr>
      <w:widowControl w:val="0"/>
      <w:autoSpaceDE w:val="0"/>
      <w:autoSpaceDN w:val="0"/>
      <w:adjustRightInd w:val="0"/>
      <w:spacing w:after="0" w:line="240" w:lineRule="auto"/>
    </w:pPr>
    <w:rPr>
      <w:rFonts w:ascii="Celias" w:eastAsia="Times New Roman" w:hAnsi="Celias" w:cs="Celia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82607"/>
    <w:pPr>
      <w:ind w:left="191"/>
    </w:pPr>
    <w:rPr>
      <w:sz w:val="24"/>
      <w:szCs w:val="24"/>
    </w:rPr>
  </w:style>
  <w:style w:type="paragraph" w:styleId="Akapitzlist">
    <w:name w:val="List Paragraph"/>
    <w:basedOn w:val="Normalny"/>
    <w:qFormat/>
    <w:rsid w:val="0078260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82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9</cp:revision>
  <dcterms:created xsi:type="dcterms:W3CDTF">2024-08-29T14:31:00Z</dcterms:created>
  <dcterms:modified xsi:type="dcterms:W3CDTF">2024-09-10T17:50:00Z</dcterms:modified>
</cp:coreProperties>
</file>